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D9" w:rsidRPr="00152789"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14:anchorId="0941F5DC" wp14:editId="04A0D37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eastAsia="en-AU"/>
        </w:rPr>
        <mc:AlternateContent>
          <mc:Choice Requires="wps">
            <w:drawing>
              <wp:anchor distT="0" distB="0" distL="114300" distR="114300" simplePos="0" relativeHeight="251614720" behindDoc="0" locked="0" layoutInCell="1" allowOverlap="1" wp14:anchorId="065A78BA" wp14:editId="28DD59AB">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752146" w:rsidRDefault="00752146" w:rsidP="00B45C08">
                            <w:pPr>
                              <w:spacing w:after="0"/>
                            </w:pPr>
                            <w:r>
                              <w:t>Name:</w:t>
                            </w:r>
                          </w:p>
                          <w:p w:rsidR="00752146" w:rsidRDefault="0075214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5A78BA"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752146" w:rsidRDefault="00752146" w:rsidP="00B45C08">
                      <w:pPr>
                        <w:spacing w:after="0"/>
                      </w:pPr>
                      <w:r>
                        <w:t>Name:</w:t>
                      </w:r>
                    </w:p>
                    <w:p w:rsidR="00752146" w:rsidRDefault="00752146"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4E5E31">
        <w:rPr>
          <w:sz w:val="24"/>
          <w:szCs w:val="24"/>
        </w:rPr>
        <w:t>26</w:t>
      </w:r>
      <w:r w:rsidR="001909F1" w:rsidRPr="001909F1">
        <w:rPr>
          <w:sz w:val="24"/>
          <w:szCs w:val="24"/>
          <w:vertAlign w:val="superscript"/>
        </w:rPr>
        <w:t>th</w:t>
      </w:r>
      <w:r w:rsidR="001909F1">
        <w:rPr>
          <w:sz w:val="24"/>
          <w:szCs w:val="24"/>
        </w:rPr>
        <w:t xml:space="preserve"> February, 2017</w:t>
      </w:r>
    </w:p>
    <w:p w:rsidR="00D836D9" w:rsidRPr="00152789" w:rsidRDefault="00D836D9" w:rsidP="00D836D9">
      <w:pPr>
        <w:spacing w:after="0" w:line="240" w:lineRule="auto"/>
        <w:rPr>
          <w:sz w:val="24"/>
          <w:szCs w:val="24"/>
        </w:rPr>
      </w:pPr>
      <w:r w:rsidRPr="00152789">
        <w:rPr>
          <w:sz w:val="24"/>
          <w:szCs w:val="24"/>
        </w:rPr>
        <w:t xml:space="preserve">Finish Date: Saturday </w:t>
      </w:r>
      <w:r w:rsidR="004E5E31">
        <w:rPr>
          <w:sz w:val="24"/>
          <w:szCs w:val="24"/>
        </w:rPr>
        <w:t>4</w:t>
      </w:r>
      <w:r w:rsidR="001909F1" w:rsidRPr="001909F1">
        <w:rPr>
          <w:sz w:val="24"/>
          <w:szCs w:val="24"/>
          <w:vertAlign w:val="superscript"/>
        </w:rPr>
        <w:t>th</w:t>
      </w:r>
      <w:r w:rsidR="001909F1">
        <w:rPr>
          <w:sz w:val="24"/>
          <w:szCs w:val="24"/>
        </w:rPr>
        <w:t xml:space="preserve"> </w:t>
      </w:r>
      <w:r w:rsidR="004E5E31">
        <w:rPr>
          <w:sz w:val="24"/>
          <w:szCs w:val="24"/>
        </w:rPr>
        <w:t>March</w:t>
      </w:r>
      <w:r w:rsidR="001909F1">
        <w:rPr>
          <w:sz w:val="24"/>
          <w:szCs w:val="24"/>
        </w:rPr>
        <w:t>, 2017</w:t>
      </w:r>
    </w:p>
    <w:p w:rsidR="00D836D9" w:rsidRPr="00152789" w:rsidRDefault="00D836D9" w:rsidP="00D836D9">
      <w:pPr>
        <w:spacing w:after="0" w:line="240" w:lineRule="auto"/>
        <w:rPr>
          <w:sz w:val="24"/>
          <w:szCs w:val="24"/>
        </w:rPr>
      </w:pPr>
      <w:r w:rsidRPr="00152789">
        <w:rPr>
          <w:sz w:val="24"/>
          <w:szCs w:val="24"/>
        </w:rPr>
        <w:t>Completed Bible Study = 15 points</w:t>
      </w:r>
    </w:p>
    <w:p w:rsidR="00D836D9" w:rsidRPr="00152789" w:rsidRDefault="00D836D9" w:rsidP="00D836D9">
      <w:pPr>
        <w:spacing w:after="0" w:line="240" w:lineRule="auto"/>
        <w:rPr>
          <w:sz w:val="24"/>
          <w:szCs w:val="24"/>
        </w:rPr>
      </w:pPr>
      <w:r w:rsidRPr="00152789">
        <w:rPr>
          <w:sz w:val="24"/>
          <w:szCs w:val="24"/>
        </w:rPr>
        <w:t xml:space="preserve">Email Homework by due date = 5 </w:t>
      </w:r>
      <w:r w:rsidR="00185500">
        <w:rPr>
          <w:sz w:val="24"/>
          <w:szCs w:val="24"/>
        </w:rPr>
        <w:t xml:space="preserve">extra </w:t>
      </w:r>
      <w:r w:rsidRPr="00152789">
        <w:rPr>
          <w:sz w:val="24"/>
          <w:szCs w:val="24"/>
        </w:rPr>
        <w:t>points</w:t>
      </w:r>
    </w:p>
    <w:p w:rsidR="00FF6521" w:rsidRPr="00152789" w:rsidRDefault="00FF6521" w:rsidP="00D836D9">
      <w:pPr>
        <w:spacing w:after="0" w:line="240" w:lineRule="auto"/>
        <w:rPr>
          <w:sz w:val="24"/>
          <w:szCs w:val="24"/>
        </w:rPr>
      </w:pPr>
    </w:p>
    <w:p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Pr="00152789">
        <w:rPr>
          <w:rFonts w:cs="Tahoma"/>
          <w:b/>
          <w:sz w:val="32"/>
          <w:szCs w:val="32"/>
        </w:rPr>
        <w:t>John</w:t>
      </w:r>
      <w:r w:rsidR="004E5E31">
        <w:rPr>
          <w:rFonts w:cs="Tahoma"/>
          <w:b/>
          <w:sz w:val="32"/>
          <w:szCs w:val="32"/>
        </w:rPr>
        <w:t xml:space="preserve"> Chapters 8-10</w:t>
      </w:r>
    </w:p>
    <w:p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rsidR="00A1053A" w:rsidRPr="001F4A98" w:rsidRDefault="004E5E31" w:rsidP="001F4A98">
      <w:pPr>
        <w:pStyle w:val="ListParagraph"/>
        <w:numPr>
          <w:ilvl w:val="0"/>
          <w:numId w:val="22"/>
        </w:numPr>
        <w:rPr>
          <w:rStyle w:val="text"/>
          <w:color w:val="943634" w:themeColor="accent2" w:themeShade="BF"/>
          <w:u w:val="single"/>
        </w:rPr>
      </w:pPr>
      <w:r w:rsidRPr="001F4A98">
        <w:rPr>
          <w:color w:val="943634" w:themeColor="accent2" w:themeShade="BF"/>
          <w:u w:val="single"/>
        </w:rPr>
        <w:t>Monday 26</w:t>
      </w:r>
      <w:r w:rsidR="001F4A98">
        <w:rPr>
          <w:color w:val="943634" w:themeColor="accent2" w:themeShade="BF"/>
          <w:u w:val="single"/>
        </w:rPr>
        <w:t>th February: Read John Chapter 8</w:t>
      </w:r>
      <w:r w:rsidRPr="001F4A98">
        <w:rPr>
          <w:color w:val="943634" w:themeColor="accent2" w:themeShade="BF"/>
          <w:u w:val="single"/>
        </w:rPr>
        <w:t>:1-</w:t>
      </w:r>
      <w:r w:rsidR="00F67A75">
        <w:rPr>
          <w:color w:val="943634" w:themeColor="accent2" w:themeShade="BF"/>
          <w:u w:val="single"/>
        </w:rPr>
        <w:t>12</w:t>
      </w:r>
      <w:r w:rsidRPr="001F4A98">
        <w:rPr>
          <w:color w:val="943634" w:themeColor="accent2" w:themeShade="BF"/>
          <w:u w:val="single"/>
        </w:rPr>
        <w:t xml:space="preserve"> and answer the questions:</w:t>
      </w:r>
    </w:p>
    <w:p w:rsidR="004E5E31" w:rsidRPr="003B75EB" w:rsidRDefault="001F4A98" w:rsidP="003B75EB">
      <w:pPr>
        <w:jc w:val="center"/>
        <w:rPr>
          <w:rStyle w:val="text"/>
          <w:b/>
          <w:i/>
          <w:color w:val="0070C0"/>
          <w:sz w:val="28"/>
          <w:szCs w:val="28"/>
        </w:rPr>
      </w:pPr>
      <w:r>
        <w:rPr>
          <w:rStyle w:val="text"/>
          <w:b/>
          <w:i/>
          <w:color w:val="0070C0"/>
          <w:sz w:val="28"/>
          <w:szCs w:val="28"/>
        </w:rPr>
        <w:t xml:space="preserve">Chapter 8 - </w:t>
      </w:r>
      <w:r w:rsidR="00F67A75" w:rsidRPr="00F67A75">
        <w:rPr>
          <w:b/>
          <w:bCs/>
          <w:i/>
          <w:color w:val="0070C0"/>
          <w:sz w:val="28"/>
          <w:szCs w:val="28"/>
          <w:lang w:val="en-US"/>
        </w:rPr>
        <w:t>Scribes and Pharisees bring a woman caught in sin to Jesus</w:t>
      </w:r>
    </w:p>
    <w:p w:rsidR="004E5E31" w:rsidRPr="00A1053A" w:rsidRDefault="00F67A75" w:rsidP="00A1053A">
      <w:pPr>
        <w:rPr>
          <w:rStyle w:val="text"/>
          <w:i/>
          <w:color w:val="0070C0"/>
        </w:rPr>
      </w:pPr>
      <w:r>
        <w:rPr>
          <w:rFonts w:ascii="Tahoma" w:hAnsi="Tahoma" w:cs="Tahoma"/>
          <w:noProof/>
          <w:sz w:val="16"/>
          <w:szCs w:val="16"/>
          <w:lang w:eastAsia="en-AU"/>
        </w:rPr>
        <w:drawing>
          <wp:anchor distT="0" distB="0" distL="114300" distR="114300" simplePos="0" relativeHeight="251658240" behindDoc="0" locked="0" layoutInCell="1" allowOverlap="1" wp14:anchorId="6CD0D861" wp14:editId="4619483A">
            <wp:simplePos x="0" y="0"/>
            <wp:positionH relativeFrom="column">
              <wp:posOffset>0</wp:posOffset>
            </wp:positionH>
            <wp:positionV relativeFrom="paragraph">
              <wp:posOffset>5080</wp:posOffset>
            </wp:positionV>
            <wp:extent cx="3225800" cy="2082800"/>
            <wp:effectExtent l="0" t="0" r="0" b="0"/>
            <wp:wrapSquare wrapText="bothSides"/>
            <wp:docPr id="2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80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
          <w:i/>
          <w:color w:val="0070C0"/>
        </w:rPr>
        <w:t xml:space="preserve">But Jesus went to the Mount of Olives. </w:t>
      </w:r>
      <w:r w:rsidR="00872B75">
        <w:rPr>
          <w:rStyle w:val="text"/>
          <w:i/>
          <w:color w:val="0070C0"/>
        </w:rPr>
        <w:t>Now early</w:t>
      </w:r>
      <w:r w:rsidR="004E5E31" w:rsidRPr="00A1053A">
        <w:rPr>
          <w:rStyle w:val="text"/>
          <w:i/>
          <w:color w:val="0070C0"/>
        </w:rPr>
        <w:t xml:space="preserve"> in the morning He came again into the temple, and all the people came to Him; and He sat down and taught them. </w:t>
      </w:r>
      <w:r w:rsidR="004E5E31" w:rsidRPr="00872B75">
        <w:rPr>
          <w:rStyle w:val="text"/>
          <w:i/>
          <w:color w:val="0070C0"/>
          <w:vertAlign w:val="superscript"/>
        </w:rPr>
        <w:t>3</w:t>
      </w:r>
      <w:r w:rsidR="004E5E31" w:rsidRPr="00A1053A">
        <w:rPr>
          <w:rStyle w:val="text"/>
          <w:i/>
          <w:color w:val="0070C0"/>
        </w:rPr>
        <w:t xml:space="preserve"> Then the scribes and Pharisees brought to Him a woman caught in adultery. And when they had set her in the midst, </w:t>
      </w:r>
      <w:r w:rsidR="004E5E31" w:rsidRPr="00872B75">
        <w:rPr>
          <w:rStyle w:val="text"/>
          <w:i/>
          <w:color w:val="0070C0"/>
          <w:vertAlign w:val="superscript"/>
        </w:rPr>
        <w:t>4</w:t>
      </w:r>
      <w:r w:rsidR="004E5E31" w:rsidRPr="00A1053A">
        <w:rPr>
          <w:rStyle w:val="text"/>
          <w:i/>
          <w:color w:val="0070C0"/>
        </w:rPr>
        <w:t> they said to Him, “T</w:t>
      </w:r>
      <w:r w:rsidR="00872B75">
        <w:rPr>
          <w:rStyle w:val="text"/>
          <w:i/>
          <w:color w:val="0070C0"/>
        </w:rPr>
        <w:t>eacher, this woman was caught</w:t>
      </w:r>
      <w:r w:rsidR="004E5E31" w:rsidRPr="00A1053A">
        <w:rPr>
          <w:rStyle w:val="text"/>
          <w:i/>
          <w:color w:val="0070C0"/>
        </w:rPr>
        <w:t xml:space="preserve"> in adultery, in the very act. </w:t>
      </w:r>
      <w:r w:rsidR="004E5E31" w:rsidRPr="00872B75">
        <w:rPr>
          <w:rStyle w:val="text"/>
          <w:i/>
          <w:color w:val="0070C0"/>
          <w:vertAlign w:val="superscript"/>
        </w:rPr>
        <w:t>5 </w:t>
      </w:r>
      <w:r w:rsidR="004E5E31" w:rsidRPr="00A1053A">
        <w:rPr>
          <w:rStyle w:val="text"/>
          <w:i/>
          <w:color w:val="0070C0"/>
        </w:rPr>
        <w:t>Now</w:t>
      </w:r>
      <w:r w:rsidR="00872B75">
        <w:rPr>
          <w:rStyle w:val="text"/>
          <w:i/>
          <w:color w:val="0070C0"/>
        </w:rPr>
        <w:t xml:space="preserve"> Moses, in the law, commanded</w:t>
      </w:r>
      <w:r w:rsidR="004E5E31" w:rsidRPr="00A1053A">
        <w:rPr>
          <w:rStyle w:val="text"/>
          <w:i/>
          <w:color w:val="0070C0"/>
        </w:rPr>
        <w:t xml:space="preserve"> us that such should be sto</w:t>
      </w:r>
      <w:r w:rsidR="00872B75">
        <w:rPr>
          <w:rStyle w:val="text"/>
          <w:i/>
          <w:color w:val="0070C0"/>
        </w:rPr>
        <w:t>ned. But what do You say?”</w:t>
      </w:r>
      <w:r w:rsidR="004E5E31" w:rsidRPr="00A1053A">
        <w:rPr>
          <w:rStyle w:val="text"/>
          <w:i/>
          <w:color w:val="0070C0"/>
        </w:rPr>
        <w:t xml:space="preserve"> </w:t>
      </w:r>
      <w:r w:rsidR="004E5E31" w:rsidRPr="00872B75">
        <w:rPr>
          <w:rStyle w:val="text"/>
          <w:i/>
          <w:color w:val="0070C0"/>
          <w:vertAlign w:val="superscript"/>
        </w:rPr>
        <w:t>6</w:t>
      </w:r>
      <w:r w:rsidR="004E5E31" w:rsidRPr="00A1053A">
        <w:rPr>
          <w:rStyle w:val="text"/>
          <w:i/>
          <w:color w:val="0070C0"/>
        </w:rPr>
        <w:t xml:space="preserve"> This they said, testing Him, that they might have </w:t>
      </w:r>
      <w:r w:rsidR="004E5E31" w:rsidRPr="00A1053A">
        <w:rPr>
          <w:rStyle w:val="text"/>
          <w:color w:val="0070C0"/>
        </w:rPr>
        <w:t>something</w:t>
      </w:r>
      <w:r w:rsidR="004E5E31" w:rsidRPr="00A1053A">
        <w:rPr>
          <w:rStyle w:val="text"/>
          <w:i/>
          <w:color w:val="0070C0"/>
        </w:rPr>
        <w:t xml:space="preserve"> of which to accuse Him. But Jesus stooped down and wrote on the ground with </w:t>
      </w:r>
      <w:r w:rsidR="004E5E31" w:rsidRPr="00A1053A">
        <w:rPr>
          <w:rStyle w:val="text"/>
          <w:color w:val="0070C0"/>
        </w:rPr>
        <w:t>His</w:t>
      </w:r>
      <w:r w:rsidR="004E5E31" w:rsidRPr="00A1053A">
        <w:rPr>
          <w:rStyle w:val="text"/>
          <w:i/>
          <w:color w:val="0070C0"/>
        </w:rPr>
        <w:t xml:space="preserve"> finge</w:t>
      </w:r>
      <w:r w:rsidR="00872B75">
        <w:rPr>
          <w:rStyle w:val="text"/>
          <w:i/>
          <w:color w:val="0070C0"/>
        </w:rPr>
        <w:t>r, as though He did not hear.</w:t>
      </w:r>
    </w:p>
    <w:p w:rsidR="004E5E31" w:rsidRPr="00A1053A" w:rsidRDefault="004E5E31" w:rsidP="00A1053A">
      <w:pPr>
        <w:rPr>
          <w:rStyle w:val="text"/>
          <w:i/>
          <w:color w:val="0070C0"/>
        </w:rPr>
      </w:pPr>
      <w:r w:rsidRPr="00400465">
        <w:rPr>
          <w:rStyle w:val="text"/>
          <w:i/>
          <w:color w:val="0070C0"/>
          <w:vertAlign w:val="superscript"/>
        </w:rPr>
        <w:t>7</w:t>
      </w:r>
      <w:r w:rsidRPr="00A1053A">
        <w:rPr>
          <w:rStyle w:val="text"/>
          <w:i/>
          <w:color w:val="0070C0"/>
        </w:rPr>
        <w:t> So when they continued asking Hi</w:t>
      </w:r>
      <w:r w:rsidR="00872B75">
        <w:rPr>
          <w:rStyle w:val="text"/>
          <w:i/>
          <w:color w:val="0070C0"/>
        </w:rPr>
        <w:t>m, He raised Himself up</w:t>
      </w:r>
      <w:r w:rsidRPr="00A1053A">
        <w:rPr>
          <w:rStyle w:val="text"/>
          <w:i/>
          <w:color w:val="0070C0"/>
        </w:rPr>
        <w:t xml:space="preserve"> and said to them, “He who is without sin among you, let him throw a stone at her first.” </w:t>
      </w:r>
      <w:r w:rsidRPr="00400465">
        <w:rPr>
          <w:rStyle w:val="text"/>
          <w:i/>
          <w:color w:val="0070C0"/>
          <w:vertAlign w:val="superscript"/>
        </w:rPr>
        <w:t>8 </w:t>
      </w:r>
      <w:r w:rsidRPr="00A1053A">
        <w:rPr>
          <w:rStyle w:val="text"/>
          <w:i/>
          <w:color w:val="0070C0"/>
        </w:rPr>
        <w:t xml:space="preserve">And again He stooped down and wrote on the ground. </w:t>
      </w:r>
      <w:r w:rsidRPr="00400465">
        <w:rPr>
          <w:rStyle w:val="text"/>
          <w:i/>
          <w:color w:val="0070C0"/>
          <w:vertAlign w:val="superscript"/>
        </w:rPr>
        <w:t>9 </w:t>
      </w:r>
      <w:r w:rsidRPr="00A1053A">
        <w:rPr>
          <w:rStyle w:val="text"/>
          <w:i/>
          <w:color w:val="0070C0"/>
        </w:rPr>
        <w:t xml:space="preserve">Then those who heard </w:t>
      </w:r>
      <w:r w:rsidRPr="00A1053A">
        <w:rPr>
          <w:rStyle w:val="text"/>
          <w:color w:val="0070C0"/>
        </w:rPr>
        <w:t>it,</w:t>
      </w:r>
      <w:r w:rsidRPr="00A1053A">
        <w:rPr>
          <w:rStyle w:val="text"/>
          <w:i/>
          <w:color w:val="0070C0"/>
        </w:rPr>
        <w:t xml:space="preserve"> being convicted by </w:t>
      </w:r>
      <w:r w:rsidRPr="00A1053A">
        <w:rPr>
          <w:rStyle w:val="text"/>
          <w:color w:val="0070C0"/>
        </w:rPr>
        <w:t>their</w:t>
      </w:r>
      <w:r w:rsidR="00872B75">
        <w:rPr>
          <w:rStyle w:val="text"/>
          <w:i/>
          <w:color w:val="0070C0"/>
        </w:rPr>
        <w:t xml:space="preserve"> conscience,</w:t>
      </w:r>
      <w:r w:rsidRPr="00A1053A">
        <w:rPr>
          <w:rStyle w:val="text"/>
          <w:i/>
          <w:color w:val="0070C0"/>
        </w:rPr>
        <w:t xml:space="preserve"> went out one by one, beginning with the oldest </w:t>
      </w:r>
      <w:r w:rsidRPr="00A1053A">
        <w:rPr>
          <w:rStyle w:val="text"/>
          <w:color w:val="0070C0"/>
        </w:rPr>
        <w:t>even</w:t>
      </w:r>
      <w:r w:rsidRPr="00A1053A">
        <w:rPr>
          <w:rStyle w:val="text"/>
          <w:i/>
          <w:color w:val="0070C0"/>
        </w:rPr>
        <w:t xml:space="preserve"> to the last. And Jesus was left alone, and the woman standing in the midst. </w:t>
      </w:r>
      <w:r w:rsidRPr="00400465">
        <w:rPr>
          <w:rStyle w:val="text"/>
          <w:i/>
          <w:color w:val="0070C0"/>
          <w:vertAlign w:val="superscript"/>
        </w:rPr>
        <w:t>10 </w:t>
      </w:r>
      <w:r w:rsidRPr="00A1053A">
        <w:rPr>
          <w:rStyle w:val="text"/>
          <w:i/>
          <w:color w:val="0070C0"/>
        </w:rPr>
        <w:t>When Jesus had raised Himself up and saw no one b</w:t>
      </w:r>
      <w:r w:rsidR="00872B75">
        <w:rPr>
          <w:rStyle w:val="text"/>
          <w:i/>
          <w:color w:val="0070C0"/>
        </w:rPr>
        <w:t>ut the woman, He said to her,</w:t>
      </w:r>
      <w:r w:rsidRPr="00A1053A">
        <w:rPr>
          <w:rStyle w:val="text"/>
          <w:i/>
          <w:color w:val="0070C0"/>
        </w:rPr>
        <w:t xml:space="preserve"> “Woman, where</w:t>
      </w:r>
      <w:r w:rsidR="00872B75">
        <w:rPr>
          <w:rStyle w:val="text"/>
          <w:i/>
          <w:color w:val="0070C0"/>
        </w:rPr>
        <w:t xml:space="preserve"> are those accusers of yours?</w:t>
      </w:r>
      <w:r w:rsidRPr="00A1053A">
        <w:rPr>
          <w:rStyle w:val="text"/>
          <w:i/>
          <w:color w:val="0070C0"/>
        </w:rPr>
        <w:t xml:space="preserve"> Has no one condemned you?”</w:t>
      </w:r>
    </w:p>
    <w:p w:rsidR="004E5E31" w:rsidRPr="00A1053A" w:rsidRDefault="004E5E31" w:rsidP="00A1053A">
      <w:pPr>
        <w:rPr>
          <w:rStyle w:val="text"/>
          <w:i/>
          <w:color w:val="0070C0"/>
        </w:rPr>
      </w:pPr>
      <w:r w:rsidRPr="00400465">
        <w:rPr>
          <w:rStyle w:val="text"/>
          <w:i/>
          <w:color w:val="0070C0"/>
          <w:vertAlign w:val="superscript"/>
        </w:rPr>
        <w:t>11 </w:t>
      </w:r>
      <w:r w:rsidRPr="00A1053A">
        <w:rPr>
          <w:rStyle w:val="text"/>
          <w:i/>
          <w:color w:val="0070C0"/>
        </w:rPr>
        <w:t>She said, “No one, Lord.”</w:t>
      </w:r>
      <w:r w:rsidR="00F67A75">
        <w:rPr>
          <w:rStyle w:val="text"/>
          <w:i/>
          <w:color w:val="0070C0"/>
        </w:rPr>
        <w:t xml:space="preserve"> </w:t>
      </w:r>
      <w:r w:rsidRPr="00A1053A">
        <w:rPr>
          <w:rStyle w:val="text"/>
          <w:i/>
          <w:color w:val="0070C0"/>
        </w:rPr>
        <w:t>And Jesus said to her, “Neit</w:t>
      </w:r>
      <w:r w:rsidR="00F67A75">
        <w:rPr>
          <w:rStyle w:val="text"/>
          <w:i/>
          <w:color w:val="0070C0"/>
        </w:rPr>
        <w:t xml:space="preserve">her do I condemn you; go and </w:t>
      </w:r>
      <w:r w:rsidRPr="00A1053A">
        <w:rPr>
          <w:rStyle w:val="text"/>
          <w:i/>
          <w:color w:val="0070C0"/>
        </w:rPr>
        <w:t>sin no more.”</w:t>
      </w:r>
    </w:p>
    <w:p w:rsidR="004E5E31" w:rsidRPr="00A1053A" w:rsidRDefault="004E5E31" w:rsidP="00A1053A">
      <w:pPr>
        <w:rPr>
          <w:rStyle w:val="text"/>
          <w:i/>
          <w:color w:val="0070C0"/>
        </w:rPr>
      </w:pPr>
      <w:r w:rsidRPr="00400465">
        <w:rPr>
          <w:rStyle w:val="text"/>
          <w:i/>
          <w:color w:val="0070C0"/>
          <w:vertAlign w:val="superscript"/>
        </w:rPr>
        <w:t>12 </w:t>
      </w:r>
      <w:r w:rsidRPr="00A1053A">
        <w:rPr>
          <w:rStyle w:val="text"/>
          <w:i/>
          <w:color w:val="0070C0"/>
        </w:rPr>
        <w:t>Then Jesus spoke to them again, saying, “I am the light of the world. He who follows Me shall not walk in darkness, but have the light of life.”</w:t>
      </w:r>
    </w:p>
    <w:p w:rsidR="001F4A98" w:rsidRPr="001F4A98" w:rsidRDefault="001F4A98" w:rsidP="001F4A98">
      <w:pPr>
        <w:autoSpaceDE w:val="0"/>
        <w:autoSpaceDN w:val="0"/>
        <w:adjustRightInd w:val="0"/>
        <w:spacing w:after="0" w:line="240" w:lineRule="auto"/>
        <w:rPr>
          <w:rFonts w:cs="Tahoma"/>
          <w:lang w:val="en-US"/>
        </w:rPr>
      </w:pPr>
      <w:r w:rsidRPr="001F4A98">
        <w:rPr>
          <w:rFonts w:cs="Arial"/>
          <w:b/>
          <w:bCs/>
          <w:lang w:val="en-US"/>
        </w:rPr>
        <w:t>Question 1</w:t>
      </w:r>
      <w:r w:rsidRPr="001F4A98">
        <w:rPr>
          <w:rFonts w:cs="Arial"/>
          <w:lang w:val="en-US"/>
        </w:rPr>
        <w:t> </w:t>
      </w:r>
    </w:p>
    <w:p w:rsidR="001F4A98" w:rsidRPr="001F4A98" w:rsidRDefault="001F4A98" w:rsidP="001F4A98">
      <w:pPr>
        <w:rPr>
          <w:i/>
          <w:color w:val="0070C0"/>
        </w:rPr>
      </w:pPr>
      <w:r w:rsidRPr="001F4A98">
        <w:rPr>
          <w:rFonts w:cs="Arial"/>
          <w:lang w:val="en-US"/>
        </w:rPr>
        <w:t>The Pharisees brought a sinful woman to Christ and asked Him what if He thinks the woman should be stoned. Christ responded, “He who has no sin, let him throw a stone first”.  What does this teach us?</w:t>
      </w:r>
      <w:r w:rsidRPr="001F4A98">
        <w:rPr>
          <w:rStyle w:val="text"/>
          <w:i/>
          <w:color w:val="0070C0"/>
        </w:rPr>
        <w:t xml:space="preserve"> </w:t>
      </w:r>
    </w:p>
    <w:p w:rsidR="001F4A98" w:rsidRDefault="001F4A98" w:rsidP="001F4A98">
      <w:pPr>
        <w:autoSpaceDE w:val="0"/>
        <w:autoSpaceDN w:val="0"/>
        <w:adjustRightInd w:val="0"/>
        <w:spacing w:after="0" w:line="240" w:lineRule="auto"/>
        <w:rPr>
          <w:rFonts w:ascii="Tahoma" w:hAnsi="Tahoma" w:cs="Tahoma"/>
          <w:sz w:val="16"/>
          <w:szCs w:val="16"/>
          <w:lang w:val="en-US"/>
        </w:rPr>
      </w:pPr>
      <w:r>
        <w:rPr>
          <w:rFonts w:ascii="Tahoma" w:hAnsi="Tahoma" w:cs="Tahoma"/>
          <w:noProof/>
          <w:sz w:val="16"/>
          <w:szCs w:val="16"/>
          <w:lang w:eastAsia="en-AU"/>
        </w:rPr>
        <w:drawing>
          <wp:inline distT="0" distB="0" distL="0" distR="0" wp14:anchorId="274681AC" wp14:editId="1F5D196C">
            <wp:extent cx="6807200" cy="469900"/>
            <wp:effectExtent l="0" t="0" r="0" b="1270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7200" cy="469900"/>
                    </a:xfrm>
                    <a:prstGeom prst="rect">
                      <a:avLst/>
                    </a:prstGeom>
                    <a:noFill/>
                    <a:ln>
                      <a:noFill/>
                    </a:ln>
                  </pic:spPr>
                </pic:pic>
              </a:graphicData>
            </a:graphic>
          </wp:inline>
        </w:drawing>
      </w:r>
    </w:p>
    <w:p w:rsidR="001F4A98" w:rsidRDefault="001F4A98" w:rsidP="001F4A98">
      <w:pPr>
        <w:rPr>
          <w:rStyle w:val="text"/>
          <w:i/>
          <w:color w:val="0070C0"/>
        </w:rPr>
      </w:pPr>
    </w:p>
    <w:p w:rsidR="001660EA" w:rsidRDefault="00F67A75" w:rsidP="00F67A75">
      <w:pPr>
        <w:jc w:val="center"/>
        <w:rPr>
          <w:rStyle w:val="text"/>
          <w:b/>
          <w:i/>
          <w:color w:val="0070C0"/>
          <w:sz w:val="28"/>
          <w:szCs w:val="28"/>
        </w:rPr>
      </w:pPr>
      <w:r>
        <w:rPr>
          <w:rFonts w:ascii="Arial" w:hAnsi="Arial" w:cs="Arial"/>
          <w:sz w:val="29"/>
          <w:szCs w:val="29"/>
          <w:lang w:val="en-US"/>
        </w:rPr>
        <w:t> </w:t>
      </w:r>
    </w:p>
    <w:p w:rsidR="001660EA" w:rsidRPr="00F67A75" w:rsidRDefault="00F67A75" w:rsidP="00F67A75">
      <w:pPr>
        <w:pStyle w:val="ListParagraph"/>
        <w:numPr>
          <w:ilvl w:val="0"/>
          <w:numId w:val="22"/>
        </w:numPr>
        <w:rPr>
          <w:rStyle w:val="text"/>
          <w:color w:val="943634" w:themeColor="accent2" w:themeShade="BF"/>
          <w:u w:val="single"/>
        </w:rPr>
      </w:pPr>
      <w:r>
        <w:rPr>
          <w:color w:val="943634" w:themeColor="accent2" w:themeShade="BF"/>
          <w:u w:val="single"/>
        </w:rPr>
        <w:lastRenderedPageBreak/>
        <w:t>Tuesday 27</w:t>
      </w:r>
      <w:r w:rsidRPr="00F67A75">
        <w:rPr>
          <w:color w:val="943634" w:themeColor="accent2" w:themeShade="BF"/>
          <w:u w:val="single"/>
          <w:vertAlign w:val="superscript"/>
        </w:rPr>
        <w:t>th</w:t>
      </w:r>
      <w:r>
        <w:rPr>
          <w:color w:val="943634" w:themeColor="accent2" w:themeShade="BF"/>
          <w:u w:val="single"/>
        </w:rPr>
        <w:t xml:space="preserve"> February: Read John Chapter 8:13-30</w:t>
      </w:r>
      <w:r w:rsidRPr="001F4A98">
        <w:rPr>
          <w:color w:val="943634" w:themeColor="accent2" w:themeShade="BF"/>
          <w:u w:val="single"/>
        </w:rPr>
        <w:t xml:space="preserve"> and answer the questions:</w:t>
      </w:r>
    </w:p>
    <w:p w:rsidR="004E5E31" w:rsidRPr="001F4A98" w:rsidRDefault="004E5E31" w:rsidP="001F4A98">
      <w:pPr>
        <w:jc w:val="center"/>
        <w:rPr>
          <w:rStyle w:val="text"/>
          <w:b/>
          <w:i/>
          <w:color w:val="0070C0"/>
          <w:sz w:val="28"/>
          <w:szCs w:val="28"/>
        </w:rPr>
      </w:pPr>
      <w:r w:rsidRPr="001F4A98">
        <w:rPr>
          <w:rStyle w:val="text"/>
          <w:b/>
          <w:i/>
          <w:color w:val="0070C0"/>
          <w:sz w:val="28"/>
          <w:szCs w:val="28"/>
        </w:rPr>
        <w:t>Jesus Defends His Self-Witness</w:t>
      </w:r>
    </w:p>
    <w:p w:rsidR="004E5E31" w:rsidRPr="00A1053A" w:rsidRDefault="004E5E31" w:rsidP="00A1053A">
      <w:pPr>
        <w:rPr>
          <w:rStyle w:val="text"/>
          <w:i/>
          <w:color w:val="0070C0"/>
        </w:rPr>
      </w:pPr>
      <w:r w:rsidRPr="00400465">
        <w:rPr>
          <w:rStyle w:val="text"/>
          <w:i/>
          <w:color w:val="0070C0"/>
          <w:vertAlign w:val="superscript"/>
        </w:rPr>
        <w:t>13 </w:t>
      </w:r>
      <w:r w:rsidRPr="00A1053A">
        <w:rPr>
          <w:rStyle w:val="text"/>
          <w:i/>
          <w:color w:val="0070C0"/>
        </w:rPr>
        <w:t>The Pharisees therefore said to Him, “You bear witness of Yourself; Your witness is not true.”</w:t>
      </w:r>
    </w:p>
    <w:p w:rsidR="004E5E31" w:rsidRPr="00A1053A" w:rsidRDefault="004E5E31" w:rsidP="00A1053A">
      <w:pPr>
        <w:rPr>
          <w:rStyle w:val="text"/>
          <w:i/>
          <w:color w:val="0070C0"/>
        </w:rPr>
      </w:pPr>
      <w:r w:rsidRPr="00400465">
        <w:rPr>
          <w:rStyle w:val="text"/>
          <w:i/>
          <w:color w:val="0070C0"/>
          <w:vertAlign w:val="superscript"/>
        </w:rPr>
        <w:t>14 </w:t>
      </w:r>
      <w:r w:rsidRPr="00A1053A">
        <w:rPr>
          <w:rStyle w:val="text"/>
          <w:i/>
          <w:color w:val="0070C0"/>
        </w:rPr>
        <w:t xml:space="preserve">Jesus answered and said to them, “Even if I bear witness of Myself, My witness is true, for I know where I came from and where I am going; but you do not know where I come from and where I am going. </w:t>
      </w:r>
      <w:r w:rsidRPr="00400465">
        <w:rPr>
          <w:rStyle w:val="text"/>
          <w:i/>
          <w:color w:val="0070C0"/>
          <w:vertAlign w:val="superscript"/>
        </w:rPr>
        <w:t>15 </w:t>
      </w:r>
      <w:r w:rsidRPr="00A1053A">
        <w:rPr>
          <w:rStyle w:val="text"/>
          <w:i/>
          <w:color w:val="0070C0"/>
        </w:rPr>
        <w:t xml:space="preserve">You judge according to the flesh; I judge no one. </w:t>
      </w:r>
      <w:r w:rsidRPr="00400465">
        <w:rPr>
          <w:rStyle w:val="text"/>
          <w:i/>
          <w:color w:val="0070C0"/>
          <w:vertAlign w:val="superscript"/>
        </w:rPr>
        <w:t>16 </w:t>
      </w:r>
      <w:r w:rsidRPr="00A1053A">
        <w:rPr>
          <w:rStyle w:val="text"/>
          <w:i/>
          <w:color w:val="0070C0"/>
        </w:rPr>
        <w:t xml:space="preserve">And yet if I do judge, My judgment is true; for I am not alone, but I </w:t>
      </w:r>
      <w:r w:rsidRPr="00A1053A">
        <w:rPr>
          <w:rStyle w:val="text"/>
          <w:color w:val="0070C0"/>
        </w:rPr>
        <w:t>am</w:t>
      </w:r>
      <w:r w:rsidRPr="00A1053A">
        <w:rPr>
          <w:rStyle w:val="text"/>
          <w:i/>
          <w:color w:val="0070C0"/>
        </w:rPr>
        <w:t xml:space="preserve"> with the Father who sent Me. </w:t>
      </w:r>
      <w:r w:rsidRPr="00400465">
        <w:rPr>
          <w:rStyle w:val="text"/>
          <w:i/>
          <w:color w:val="0070C0"/>
          <w:vertAlign w:val="superscript"/>
        </w:rPr>
        <w:t>17 </w:t>
      </w:r>
      <w:r w:rsidRPr="00A1053A">
        <w:rPr>
          <w:rStyle w:val="text"/>
          <w:i/>
          <w:color w:val="0070C0"/>
        </w:rPr>
        <w:t xml:space="preserve">It is also written in your law that the testimony of two men is true. </w:t>
      </w:r>
      <w:r w:rsidRPr="001076BA">
        <w:rPr>
          <w:rStyle w:val="text"/>
          <w:i/>
          <w:color w:val="0070C0"/>
          <w:vertAlign w:val="superscript"/>
        </w:rPr>
        <w:t>18 </w:t>
      </w:r>
      <w:r w:rsidRPr="00A1053A">
        <w:rPr>
          <w:rStyle w:val="text"/>
          <w:i/>
          <w:color w:val="0070C0"/>
        </w:rPr>
        <w:t>I am One who bears witness of Myself, and the Father who sent Me bears witness of Me.”</w:t>
      </w:r>
    </w:p>
    <w:p w:rsidR="004E5E31" w:rsidRPr="00A1053A" w:rsidRDefault="004E5E31" w:rsidP="00A1053A">
      <w:pPr>
        <w:rPr>
          <w:rStyle w:val="text"/>
          <w:i/>
          <w:color w:val="0070C0"/>
        </w:rPr>
      </w:pPr>
      <w:r w:rsidRPr="001076BA">
        <w:rPr>
          <w:rStyle w:val="text"/>
          <w:i/>
          <w:color w:val="0070C0"/>
          <w:vertAlign w:val="superscript"/>
        </w:rPr>
        <w:t>19 </w:t>
      </w:r>
      <w:r w:rsidRPr="00A1053A">
        <w:rPr>
          <w:rStyle w:val="text"/>
          <w:i/>
          <w:color w:val="0070C0"/>
        </w:rPr>
        <w:t>Then they said to Him, “Where is Your Father?”</w:t>
      </w:r>
    </w:p>
    <w:p w:rsidR="004E5E31" w:rsidRPr="00A1053A" w:rsidRDefault="004E5E31" w:rsidP="00A1053A">
      <w:pPr>
        <w:rPr>
          <w:rStyle w:val="text"/>
          <w:i/>
          <w:color w:val="0070C0"/>
        </w:rPr>
      </w:pPr>
      <w:r w:rsidRPr="00A1053A">
        <w:rPr>
          <w:rStyle w:val="text"/>
          <w:i/>
          <w:color w:val="0070C0"/>
        </w:rPr>
        <w:t>Jesus answered, “You know neither Me nor My Father. If you had known Me, you would have known My Father also.”</w:t>
      </w:r>
    </w:p>
    <w:p w:rsidR="004E5E31" w:rsidRPr="00A1053A" w:rsidRDefault="004E5E31" w:rsidP="00A1053A">
      <w:pPr>
        <w:rPr>
          <w:rStyle w:val="text"/>
          <w:i/>
          <w:color w:val="0070C0"/>
        </w:rPr>
      </w:pPr>
      <w:r w:rsidRPr="001076BA">
        <w:rPr>
          <w:rStyle w:val="text"/>
          <w:i/>
          <w:color w:val="0070C0"/>
          <w:vertAlign w:val="superscript"/>
        </w:rPr>
        <w:t>20 </w:t>
      </w:r>
      <w:r w:rsidRPr="00A1053A">
        <w:rPr>
          <w:rStyle w:val="text"/>
          <w:i/>
          <w:color w:val="0070C0"/>
        </w:rPr>
        <w:t>These words Jesus spoke in the treasury, as He taught in the temple; and no one laid hands on Him, for His hour had not yet come.</w:t>
      </w:r>
    </w:p>
    <w:p w:rsidR="004E5E31" w:rsidRPr="00A1053A" w:rsidRDefault="004E5E31" w:rsidP="00A1053A">
      <w:pPr>
        <w:rPr>
          <w:rStyle w:val="text"/>
          <w:i/>
          <w:color w:val="0070C0"/>
        </w:rPr>
      </w:pPr>
      <w:r w:rsidRPr="00A1053A">
        <w:rPr>
          <w:rStyle w:val="text"/>
          <w:i/>
          <w:color w:val="0070C0"/>
        </w:rPr>
        <w:t>Jesus Predicts His Departure</w:t>
      </w:r>
    </w:p>
    <w:p w:rsidR="004E5E31" w:rsidRPr="00A1053A" w:rsidRDefault="004E5E31" w:rsidP="00A1053A">
      <w:pPr>
        <w:rPr>
          <w:rStyle w:val="text"/>
          <w:i/>
          <w:color w:val="0070C0"/>
        </w:rPr>
      </w:pPr>
      <w:r w:rsidRPr="001076BA">
        <w:rPr>
          <w:rStyle w:val="text"/>
          <w:i/>
          <w:color w:val="0070C0"/>
          <w:vertAlign w:val="superscript"/>
        </w:rPr>
        <w:t>21 </w:t>
      </w:r>
      <w:r w:rsidRPr="00A1053A">
        <w:rPr>
          <w:rStyle w:val="text"/>
          <w:i/>
          <w:color w:val="0070C0"/>
        </w:rPr>
        <w:t>Then Jesus said to them again, “I am going away, and you will seek Me, and will die in your sin. Where I go you cannot come.”</w:t>
      </w:r>
    </w:p>
    <w:p w:rsidR="004E5E31" w:rsidRPr="00A1053A" w:rsidRDefault="004E5E31" w:rsidP="00A1053A">
      <w:pPr>
        <w:rPr>
          <w:rStyle w:val="text"/>
          <w:i/>
          <w:color w:val="0070C0"/>
        </w:rPr>
      </w:pPr>
      <w:r w:rsidRPr="001076BA">
        <w:rPr>
          <w:rStyle w:val="text"/>
          <w:i/>
          <w:color w:val="0070C0"/>
          <w:vertAlign w:val="superscript"/>
        </w:rPr>
        <w:t>22 </w:t>
      </w:r>
      <w:r w:rsidRPr="00A1053A">
        <w:rPr>
          <w:rStyle w:val="text"/>
          <w:i/>
          <w:color w:val="0070C0"/>
        </w:rPr>
        <w:t>So the Jews said, “Will He kill Himself, because He says, ‘Where I go you cannot come’?”</w:t>
      </w:r>
    </w:p>
    <w:p w:rsidR="004E5E31" w:rsidRPr="00A1053A" w:rsidRDefault="004E5E31" w:rsidP="00A1053A">
      <w:pPr>
        <w:rPr>
          <w:rStyle w:val="text"/>
          <w:i/>
          <w:color w:val="0070C0"/>
        </w:rPr>
      </w:pPr>
      <w:r w:rsidRPr="001076BA">
        <w:rPr>
          <w:rStyle w:val="text"/>
          <w:i/>
          <w:color w:val="0070C0"/>
          <w:vertAlign w:val="superscript"/>
        </w:rPr>
        <w:t>23 </w:t>
      </w:r>
      <w:r w:rsidRPr="00A1053A">
        <w:rPr>
          <w:rStyle w:val="text"/>
          <w:i/>
          <w:color w:val="0070C0"/>
        </w:rPr>
        <w:t xml:space="preserve">And He said to them, “You are from beneath; I am from above. You are of this world; I am not of this world. </w:t>
      </w:r>
      <w:r w:rsidRPr="001076BA">
        <w:rPr>
          <w:rStyle w:val="text"/>
          <w:i/>
          <w:color w:val="0070C0"/>
          <w:vertAlign w:val="superscript"/>
        </w:rPr>
        <w:t>24 </w:t>
      </w:r>
      <w:r w:rsidRPr="00A1053A">
        <w:rPr>
          <w:rStyle w:val="text"/>
          <w:i/>
          <w:color w:val="0070C0"/>
        </w:rPr>
        <w:t xml:space="preserve">Therefore I said to you that you will die in your sins; for if you do not believe that I am </w:t>
      </w:r>
      <w:r w:rsidRPr="00A1053A">
        <w:rPr>
          <w:rStyle w:val="text"/>
          <w:color w:val="0070C0"/>
        </w:rPr>
        <w:t>He,</w:t>
      </w:r>
      <w:r w:rsidRPr="00A1053A">
        <w:rPr>
          <w:rStyle w:val="text"/>
          <w:i/>
          <w:color w:val="0070C0"/>
        </w:rPr>
        <w:t xml:space="preserve"> you will die in your sins.”</w:t>
      </w:r>
    </w:p>
    <w:p w:rsidR="004E5E31" w:rsidRPr="00A1053A" w:rsidRDefault="004E5E31" w:rsidP="00A1053A">
      <w:pPr>
        <w:rPr>
          <w:rStyle w:val="text"/>
          <w:i/>
          <w:color w:val="0070C0"/>
        </w:rPr>
      </w:pPr>
      <w:r w:rsidRPr="001076BA">
        <w:rPr>
          <w:rStyle w:val="text"/>
          <w:i/>
          <w:color w:val="0070C0"/>
          <w:vertAlign w:val="superscript"/>
        </w:rPr>
        <w:t>25 </w:t>
      </w:r>
      <w:r w:rsidRPr="00A1053A">
        <w:rPr>
          <w:rStyle w:val="text"/>
          <w:i/>
          <w:color w:val="0070C0"/>
        </w:rPr>
        <w:t>Then they said to Him, “Who are You?”</w:t>
      </w:r>
    </w:p>
    <w:p w:rsidR="004E5E31" w:rsidRPr="00A1053A" w:rsidRDefault="004E5E31" w:rsidP="00A1053A">
      <w:pPr>
        <w:rPr>
          <w:rStyle w:val="text"/>
          <w:i/>
          <w:color w:val="0070C0"/>
        </w:rPr>
      </w:pPr>
      <w:r w:rsidRPr="00A1053A">
        <w:rPr>
          <w:rStyle w:val="text"/>
          <w:i/>
          <w:color w:val="0070C0"/>
        </w:rPr>
        <w:t xml:space="preserve">And Jesus said to them, “Just what I have been saying to you from the beginning. </w:t>
      </w:r>
      <w:r w:rsidRPr="001076BA">
        <w:rPr>
          <w:rStyle w:val="text"/>
          <w:i/>
          <w:color w:val="0070C0"/>
          <w:vertAlign w:val="superscript"/>
        </w:rPr>
        <w:t>26 </w:t>
      </w:r>
      <w:r w:rsidRPr="00A1053A">
        <w:rPr>
          <w:rStyle w:val="text"/>
          <w:i/>
          <w:color w:val="0070C0"/>
        </w:rPr>
        <w:t>I have many things to say and to judge concerning you, but He who sent Me is true; and I speak to the world those things which I heard from Him.”</w:t>
      </w:r>
    </w:p>
    <w:p w:rsidR="004E5E31" w:rsidRPr="00A1053A" w:rsidRDefault="004E5E31" w:rsidP="00A1053A">
      <w:pPr>
        <w:rPr>
          <w:rStyle w:val="text"/>
          <w:i/>
          <w:color w:val="0070C0"/>
        </w:rPr>
      </w:pPr>
      <w:r w:rsidRPr="001076BA">
        <w:rPr>
          <w:rStyle w:val="text"/>
          <w:i/>
          <w:color w:val="0070C0"/>
          <w:vertAlign w:val="superscript"/>
        </w:rPr>
        <w:t>27 </w:t>
      </w:r>
      <w:r w:rsidRPr="00A1053A">
        <w:rPr>
          <w:rStyle w:val="text"/>
          <w:i/>
          <w:color w:val="0070C0"/>
        </w:rPr>
        <w:t>They did not understand that He spoke to them of the Father.</w:t>
      </w:r>
    </w:p>
    <w:p w:rsidR="004E5E31" w:rsidRDefault="004E5E31" w:rsidP="00A1053A">
      <w:pPr>
        <w:rPr>
          <w:rStyle w:val="text"/>
          <w:i/>
          <w:color w:val="0070C0"/>
        </w:rPr>
      </w:pPr>
      <w:r w:rsidRPr="001076BA">
        <w:rPr>
          <w:rStyle w:val="text"/>
          <w:i/>
          <w:color w:val="0070C0"/>
          <w:vertAlign w:val="superscript"/>
        </w:rPr>
        <w:t>28 </w:t>
      </w:r>
      <w:r w:rsidRPr="00A1053A">
        <w:rPr>
          <w:rStyle w:val="text"/>
          <w:i/>
          <w:color w:val="0070C0"/>
        </w:rPr>
        <w:t xml:space="preserve">Then Jesus said to them, “When you lift up the Son of Man, then you will know that I am </w:t>
      </w:r>
      <w:r w:rsidRPr="00A1053A">
        <w:rPr>
          <w:rStyle w:val="text"/>
          <w:color w:val="0070C0"/>
        </w:rPr>
        <w:t>He,</w:t>
      </w:r>
      <w:r w:rsidRPr="00A1053A">
        <w:rPr>
          <w:rStyle w:val="text"/>
          <w:i/>
          <w:color w:val="0070C0"/>
        </w:rPr>
        <w:t xml:space="preserve"> and </w:t>
      </w:r>
      <w:r w:rsidRPr="00A1053A">
        <w:rPr>
          <w:rStyle w:val="text"/>
          <w:color w:val="0070C0"/>
        </w:rPr>
        <w:t>that</w:t>
      </w:r>
      <w:r w:rsidRPr="00A1053A">
        <w:rPr>
          <w:rStyle w:val="text"/>
          <w:i/>
          <w:color w:val="0070C0"/>
        </w:rPr>
        <w:t xml:space="preserve"> I do nothing of Myself; but as My Father taught Me, I speak these things. </w:t>
      </w:r>
      <w:r w:rsidRPr="001076BA">
        <w:rPr>
          <w:rStyle w:val="text"/>
          <w:i/>
          <w:color w:val="0070C0"/>
          <w:vertAlign w:val="superscript"/>
        </w:rPr>
        <w:t>29 </w:t>
      </w:r>
      <w:r w:rsidRPr="00A1053A">
        <w:rPr>
          <w:rStyle w:val="text"/>
          <w:i/>
          <w:color w:val="0070C0"/>
        </w:rPr>
        <w:t xml:space="preserve">And He who sent Me is with Me. The Father has not left Me alone, for I always do those things that please Him.” </w:t>
      </w:r>
      <w:r w:rsidRPr="001076BA">
        <w:rPr>
          <w:rStyle w:val="text"/>
          <w:i/>
          <w:color w:val="0070C0"/>
          <w:vertAlign w:val="superscript"/>
        </w:rPr>
        <w:t>30 </w:t>
      </w:r>
      <w:r w:rsidRPr="00A1053A">
        <w:rPr>
          <w:rStyle w:val="text"/>
          <w:i/>
          <w:color w:val="0070C0"/>
        </w:rPr>
        <w:t>As He spoke these words, many believed in Him.</w:t>
      </w:r>
    </w:p>
    <w:p w:rsidR="001468FD" w:rsidRPr="00F67A75" w:rsidRDefault="00D34452" w:rsidP="001468FD">
      <w:pPr>
        <w:autoSpaceDE w:val="0"/>
        <w:autoSpaceDN w:val="0"/>
        <w:adjustRightInd w:val="0"/>
        <w:spacing w:after="0" w:line="240" w:lineRule="auto"/>
        <w:rPr>
          <w:rFonts w:ascii="Tahoma" w:hAnsi="Tahoma" w:cs="Tahoma"/>
          <w:lang w:val="en-US"/>
        </w:rPr>
      </w:pPr>
      <w:r>
        <w:rPr>
          <w:rFonts w:ascii="Arial" w:hAnsi="Arial" w:cs="Arial"/>
          <w:sz w:val="29"/>
          <w:szCs w:val="29"/>
          <w:lang w:val="en-US"/>
        </w:rPr>
        <w:br w:type="column"/>
      </w:r>
      <w:r w:rsidR="001468FD" w:rsidRPr="00F67A75">
        <w:rPr>
          <w:rFonts w:ascii="Calibri" w:hAnsi="Calibri" w:cs="Calibri"/>
          <w:b/>
          <w:bCs/>
          <w:lang w:val="en-US"/>
        </w:rPr>
        <w:lastRenderedPageBreak/>
        <w:t>Question 2</w:t>
      </w:r>
      <w:r w:rsidR="001468FD" w:rsidRPr="00F67A75">
        <w:rPr>
          <w:rFonts w:ascii="Calibri" w:hAnsi="Calibri" w:cs="Calibri"/>
          <w:lang w:val="en-US"/>
        </w:rPr>
        <w:t> </w:t>
      </w:r>
    </w:p>
    <w:p w:rsidR="001468FD" w:rsidRPr="00F67A75" w:rsidRDefault="001468FD" w:rsidP="001468FD">
      <w:pPr>
        <w:autoSpaceDE w:val="0"/>
        <w:autoSpaceDN w:val="0"/>
        <w:adjustRightInd w:val="0"/>
        <w:spacing w:after="0" w:line="240" w:lineRule="auto"/>
        <w:rPr>
          <w:rFonts w:ascii="Tahoma" w:hAnsi="Tahoma" w:cs="Tahoma"/>
          <w:lang w:val="en-US"/>
        </w:rPr>
      </w:pPr>
    </w:p>
    <w:p w:rsidR="001468FD" w:rsidRPr="00F67A75" w:rsidRDefault="001468FD" w:rsidP="001468FD">
      <w:pPr>
        <w:autoSpaceDE w:val="0"/>
        <w:autoSpaceDN w:val="0"/>
        <w:adjustRightInd w:val="0"/>
        <w:spacing w:after="0" w:line="240" w:lineRule="auto"/>
        <w:rPr>
          <w:rFonts w:ascii="Tahoma" w:hAnsi="Tahoma" w:cs="Tahoma"/>
          <w:lang w:val="en-US"/>
        </w:rPr>
      </w:pPr>
      <w:r w:rsidRPr="00F67A75">
        <w:rPr>
          <w:rFonts w:ascii="Calibri" w:hAnsi="Calibri" w:cs="Calibri"/>
          <w:lang w:val="en-US"/>
        </w:rPr>
        <w:t>If you look up Exodus 3:14, you will be reminded of God’s special name.  </w:t>
      </w:r>
    </w:p>
    <w:p w:rsidR="001468FD" w:rsidRPr="00F67A75" w:rsidRDefault="001468FD" w:rsidP="001468FD">
      <w:pPr>
        <w:numPr>
          <w:ilvl w:val="0"/>
          <w:numId w:val="23"/>
        </w:numPr>
        <w:tabs>
          <w:tab w:val="left" w:pos="220"/>
          <w:tab w:val="left" w:pos="720"/>
        </w:tabs>
        <w:autoSpaceDE w:val="0"/>
        <w:autoSpaceDN w:val="0"/>
        <w:adjustRightInd w:val="0"/>
        <w:spacing w:after="0" w:line="240" w:lineRule="auto"/>
        <w:ind w:hanging="720"/>
        <w:rPr>
          <w:rFonts w:ascii="Calibri" w:hAnsi="Calibri" w:cs="Calibri"/>
          <w:lang w:val="en-US"/>
        </w:rPr>
      </w:pPr>
      <w:r w:rsidRPr="00F67A75">
        <w:rPr>
          <w:rFonts w:ascii="Calibri" w:hAnsi="Calibri" w:cs="Calibri"/>
          <w:lang w:val="en-US"/>
        </w:rPr>
        <w:t>Who does God say He is? </w:t>
      </w:r>
    </w:p>
    <w:p w:rsidR="001468FD" w:rsidRPr="00F67A75" w:rsidRDefault="001468FD" w:rsidP="001468FD">
      <w:pPr>
        <w:autoSpaceDE w:val="0"/>
        <w:autoSpaceDN w:val="0"/>
        <w:adjustRightInd w:val="0"/>
        <w:spacing w:after="0" w:line="240" w:lineRule="auto"/>
        <w:rPr>
          <w:rFonts w:ascii="Tahoma" w:hAnsi="Tahoma" w:cs="Tahoma"/>
          <w:lang w:val="en-US"/>
        </w:rPr>
      </w:pPr>
      <w:r w:rsidRPr="00F67A75">
        <w:rPr>
          <w:rFonts w:ascii="Calibri" w:hAnsi="Calibri" w:cs="Calibri"/>
          <w:lang w:val="en-US"/>
        </w:rPr>
        <w:t> </w:t>
      </w:r>
      <w:r w:rsidRPr="00F67A75">
        <w:rPr>
          <w:rFonts w:ascii="Tahoma" w:hAnsi="Tahoma" w:cs="Tahoma"/>
          <w:noProof/>
          <w:lang w:eastAsia="en-AU"/>
        </w:rPr>
        <w:drawing>
          <wp:inline distT="0" distB="0" distL="0" distR="0" wp14:anchorId="7E217842" wp14:editId="650F7EE0">
            <wp:extent cx="850900" cy="406400"/>
            <wp:effectExtent l="0" t="0" r="12700" b="0"/>
            <wp:docPr id="3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406400"/>
                    </a:xfrm>
                    <a:prstGeom prst="rect">
                      <a:avLst/>
                    </a:prstGeom>
                    <a:noFill/>
                    <a:ln>
                      <a:noFill/>
                    </a:ln>
                  </pic:spPr>
                </pic:pic>
              </a:graphicData>
            </a:graphic>
          </wp:inline>
        </w:drawing>
      </w:r>
    </w:p>
    <w:p w:rsidR="001468FD" w:rsidRPr="00F67A75" w:rsidRDefault="001468FD" w:rsidP="001468FD">
      <w:pPr>
        <w:numPr>
          <w:ilvl w:val="0"/>
          <w:numId w:val="24"/>
        </w:numPr>
        <w:tabs>
          <w:tab w:val="left" w:pos="220"/>
          <w:tab w:val="left" w:pos="720"/>
        </w:tabs>
        <w:autoSpaceDE w:val="0"/>
        <w:autoSpaceDN w:val="0"/>
        <w:adjustRightInd w:val="0"/>
        <w:spacing w:after="0" w:line="240" w:lineRule="auto"/>
        <w:ind w:hanging="720"/>
        <w:rPr>
          <w:rFonts w:ascii="Calibri" w:hAnsi="Calibri" w:cs="Calibri"/>
          <w:lang w:val="en-US"/>
        </w:rPr>
      </w:pPr>
      <w:r w:rsidRPr="00F67A75">
        <w:rPr>
          <w:rFonts w:ascii="Calibri" w:hAnsi="Calibri" w:cs="Calibri"/>
          <w:lang w:val="en-US"/>
        </w:rPr>
        <w:t>  Which verse does Jesus use the same name?  </w:t>
      </w:r>
    </w:p>
    <w:p w:rsidR="001468FD" w:rsidRPr="00F67A75" w:rsidRDefault="001468FD" w:rsidP="001468FD">
      <w:pPr>
        <w:autoSpaceDE w:val="0"/>
        <w:autoSpaceDN w:val="0"/>
        <w:adjustRightInd w:val="0"/>
        <w:spacing w:after="0" w:line="240" w:lineRule="auto"/>
        <w:rPr>
          <w:rFonts w:ascii="Tahoma" w:hAnsi="Tahoma" w:cs="Tahoma"/>
          <w:lang w:val="en-US"/>
        </w:rPr>
      </w:pPr>
      <w:r w:rsidRPr="00F67A75">
        <w:rPr>
          <w:rFonts w:ascii="Calibri" w:hAnsi="Calibri" w:cs="Calibri"/>
          <w:lang w:val="en-US"/>
        </w:rPr>
        <w:t> </w:t>
      </w:r>
      <w:r w:rsidRPr="00F67A75">
        <w:rPr>
          <w:rFonts w:ascii="Calibri" w:hAnsi="Calibri" w:cs="Calibri"/>
          <w:noProof/>
          <w:lang w:eastAsia="en-AU"/>
        </w:rPr>
        <w:drawing>
          <wp:inline distT="0" distB="0" distL="0" distR="0" wp14:anchorId="1E833DCE" wp14:editId="2BE6C6ED">
            <wp:extent cx="850900" cy="406400"/>
            <wp:effectExtent l="0" t="0" r="12700" b="0"/>
            <wp:docPr id="2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406400"/>
                    </a:xfrm>
                    <a:prstGeom prst="rect">
                      <a:avLst/>
                    </a:prstGeom>
                    <a:noFill/>
                    <a:ln>
                      <a:noFill/>
                    </a:ln>
                  </pic:spPr>
                </pic:pic>
              </a:graphicData>
            </a:graphic>
          </wp:inline>
        </w:drawing>
      </w:r>
    </w:p>
    <w:p w:rsidR="001468FD" w:rsidRPr="00F67A75" w:rsidRDefault="001468FD" w:rsidP="001468FD">
      <w:pPr>
        <w:autoSpaceDE w:val="0"/>
        <w:autoSpaceDN w:val="0"/>
        <w:adjustRightInd w:val="0"/>
        <w:spacing w:after="0" w:line="240" w:lineRule="auto"/>
        <w:rPr>
          <w:rFonts w:ascii="Tahoma" w:hAnsi="Tahoma" w:cs="Tahoma"/>
          <w:lang w:val="en-US"/>
        </w:rPr>
      </w:pPr>
      <w:r w:rsidRPr="00F67A75">
        <w:rPr>
          <w:rFonts w:ascii="Calibri" w:hAnsi="Calibri" w:cs="Calibri"/>
          <w:b/>
          <w:bCs/>
          <w:i/>
          <w:iCs/>
          <w:color w:val="5B1A8E"/>
          <w:lang w:val="en-US"/>
        </w:rPr>
        <w:t>Jesus is also known by the words shown in the poster below.</w:t>
      </w:r>
      <w:r w:rsidRPr="00F67A75">
        <w:rPr>
          <w:rFonts w:ascii="Calibri" w:hAnsi="Calibri" w:cs="Calibri"/>
          <w:lang w:val="en-US"/>
        </w:rPr>
        <w:t> </w:t>
      </w:r>
    </w:p>
    <w:p w:rsidR="001468FD" w:rsidRPr="00F67A75" w:rsidRDefault="001468FD" w:rsidP="001468FD">
      <w:pPr>
        <w:autoSpaceDE w:val="0"/>
        <w:autoSpaceDN w:val="0"/>
        <w:adjustRightInd w:val="0"/>
        <w:spacing w:after="0" w:line="240" w:lineRule="auto"/>
        <w:rPr>
          <w:rFonts w:ascii="Tahoma" w:hAnsi="Tahoma" w:cs="Tahoma"/>
          <w:lang w:val="en-US"/>
        </w:rPr>
      </w:pPr>
    </w:p>
    <w:p w:rsidR="001468FD" w:rsidRPr="00F67A75" w:rsidRDefault="001468FD" w:rsidP="001468FD">
      <w:pPr>
        <w:autoSpaceDE w:val="0"/>
        <w:autoSpaceDN w:val="0"/>
        <w:adjustRightInd w:val="0"/>
        <w:spacing w:after="0" w:line="240" w:lineRule="auto"/>
        <w:rPr>
          <w:rFonts w:ascii="Tahoma" w:hAnsi="Tahoma" w:cs="Tahoma"/>
          <w:lang w:val="en-US"/>
        </w:rPr>
      </w:pPr>
      <w:r w:rsidRPr="00F67A75">
        <w:rPr>
          <w:rFonts w:ascii="Tahoma" w:hAnsi="Tahoma" w:cs="Tahoma"/>
          <w:noProof/>
          <w:lang w:eastAsia="en-AU"/>
        </w:rPr>
        <w:drawing>
          <wp:inline distT="0" distB="0" distL="0" distR="0" wp14:anchorId="4F6A49B0" wp14:editId="3B99CBBD">
            <wp:extent cx="2082800" cy="1447800"/>
            <wp:effectExtent l="0" t="0" r="0" b="0"/>
            <wp:docPr id="2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1447800"/>
                    </a:xfrm>
                    <a:prstGeom prst="rect">
                      <a:avLst/>
                    </a:prstGeom>
                    <a:noFill/>
                    <a:ln>
                      <a:noFill/>
                    </a:ln>
                  </pic:spPr>
                </pic:pic>
              </a:graphicData>
            </a:graphic>
          </wp:inline>
        </w:drawing>
      </w:r>
    </w:p>
    <w:p w:rsidR="001468FD" w:rsidRDefault="001468FD" w:rsidP="00466D5D">
      <w:pPr>
        <w:rPr>
          <w:rFonts w:cs="Arial"/>
          <w:b/>
          <w:bCs/>
          <w:lang w:val="en-US"/>
        </w:rPr>
      </w:pPr>
    </w:p>
    <w:p w:rsidR="00466D5D" w:rsidRPr="00466D5D" w:rsidRDefault="00466D5D" w:rsidP="00466D5D">
      <w:pPr>
        <w:rPr>
          <w:rFonts w:cs="Arial"/>
          <w:lang w:val="en-US"/>
        </w:rPr>
      </w:pPr>
      <w:r w:rsidRPr="00466D5D">
        <w:rPr>
          <w:rFonts w:cs="Arial"/>
          <w:b/>
          <w:bCs/>
          <w:lang w:val="en-US"/>
        </w:rPr>
        <w:t>Question 3</w:t>
      </w:r>
      <w:r w:rsidRPr="00466D5D">
        <w:rPr>
          <w:rFonts w:cs="Arial"/>
          <w:lang w:val="en-US"/>
        </w:rPr>
        <w:t> </w:t>
      </w:r>
    </w:p>
    <w:p w:rsidR="00466D5D" w:rsidRPr="00466D5D" w:rsidRDefault="00466D5D" w:rsidP="00466D5D">
      <w:pPr>
        <w:rPr>
          <w:rFonts w:ascii="Calibri" w:hAnsi="Calibri" w:cs="Calibri"/>
          <w:lang w:val="en-US"/>
        </w:rPr>
      </w:pPr>
      <w:r w:rsidRPr="00466D5D">
        <w:rPr>
          <w:rFonts w:ascii="Calibri" w:hAnsi="Calibri" w:cs="Calibri"/>
          <w:lang w:val="en-US"/>
        </w:rPr>
        <w:t>In Jewish Law, two witnesses had to agree that something was true. Then this proved that it was true (Deuteronomy 19:15). Jesus had two witnesses that His words about himself were true:  </w:t>
      </w:r>
    </w:p>
    <w:p w:rsidR="00466D5D" w:rsidRPr="00466D5D" w:rsidRDefault="00466D5D" w:rsidP="00466D5D">
      <w:pPr>
        <w:rPr>
          <w:rFonts w:ascii="Calibri" w:hAnsi="Calibri" w:cs="Calibri"/>
          <w:lang w:val="en-US"/>
        </w:rPr>
      </w:pPr>
      <w:r w:rsidRPr="00466D5D">
        <w:rPr>
          <w:rFonts w:ascii="Calibri" w:hAnsi="Calibri" w:cs="Calibri"/>
          <w:lang w:val="en-US"/>
        </w:rPr>
        <w:t>Who were the two witnesses?  </w:t>
      </w:r>
    </w:p>
    <w:p w:rsidR="00466D5D" w:rsidRPr="00466D5D" w:rsidRDefault="00466D5D" w:rsidP="00466D5D">
      <w:pPr>
        <w:numPr>
          <w:ilvl w:val="0"/>
          <w:numId w:val="26"/>
        </w:numPr>
        <w:rPr>
          <w:rFonts w:ascii="Calibri" w:hAnsi="Calibri" w:cs="Calibri"/>
          <w:lang w:val="en-US"/>
        </w:rPr>
      </w:pPr>
      <w:r w:rsidRPr="00466D5D">
        <w:rPr>
          <w:rFonts w:ascii="Calibri" w:hAnsi="Calibri" w:cs="Calibri"/>
          <w:lang w:val="en-US"/>
        </w:rPr>
        <w:t>Himself and God </w:t>
      </w:r>
    </w:p>
    <w:p w:rsidR="00466D5D" w:rsidRPr="00466D5D" w:rsidRDefault="00466D5D" w:rsidP="00466D5D">
      <w:pPr>
        <w:numPr>
          <w:ilvl w:val="0"/>
          <w:numId w:val="26"/>
        </w:numPr>
        <w:rPr>
          <w:rFonts w:ascii="Calibri" w:hAnsi="Calibri" w:cs="Calibri"/>
          <w:lang w:val="en-US"/>
        </w:rPr>
      </w:pPr>
      <w:r w:rsidRPr="00466D5D">
        <w:rPr>
          <w:rFonts w:ascii="Calibri" w:hAnsi="Calibri" w:cs="Calibri"/>
          <w:lang w:val="en-US"/>
        </w:rPr>
        <w:t>Himself and Joseph </w:t>
      </w:r>
    </w:p>
    <w:p w:rsidR="00466D5D" w:rsidRPr="00466D5D" w:rsidRDefault="00466D5D" w:rsidP="00466D5D">
      <w:pPr>
        <w:numPr>
          <w:ilvl w:val="0"/>
          <w:numId w:val="26"/>
        </w:numPr>
        <w:rPr>
          <w:rFonts w:ascii="Calibri" w:hAnsi="Calibri" w:cs="Calibri"/>
          <w:lang w:val="en-US"/>
        </w:rPr>
      </w:pPr>
      <w:r w:rsidRPr="00466D5D">
        <w:rPr>
          <w:rFonts w:ascii="Calibri" w:hAnsi="Calibri" w:cs="Calibri"/>
          <w:lang w:val="en-US"/>
        </w:rPr>
        <w:t>Himself and His disciples </w:t>
      </w:r>
    </w:p>
    <w:p w:rsidR="00466D5D" w:rsidRDefault="00466D5D" w:rsidP="00466D5D">
      <w:pPr>
        <w:pStyle w:val="ListParagraph"/>
        <w:numPr>
          <w:ilvl w:val="0"/>
          <w:numId w:val="26"/>
        </w:numPr>
        <w:rPr>
          <w:rFonts w:ascii="Calibri" w:hAnsi="Calibri" w:cs="Calibri"/>
          <w:lang w:val="en-US"/>
        </w:rPr>
      </w:pPr>
      <w:r w:rsidRPr="00466D5D">
        <w:rPr>
          <w:rFonts w:ascii="Calibri" w:hAnsi="Calibri" w:cs="Calibri"/>
          <w:lang w:val="en-US"/>
        </w:rPr>
        <w:t>Mary and Joseph</w:t>
      </w:r>
    </w:p>
    <w:p w:rsidR="00466D5D" w:rsidRPr="00466D5D" w:rsidRDefault="00466D5D" w:rsidP="00F67A75">
      <w:pPr>
        <w:autoSpaceDE w:val="0"/>
        <w:autoSpaceDN w:val="0"/>
        <w:adjustRightInd w:val="0"/>
        <w:spacing w:after="0" w:line="240" w:lineRule="auto"/>
        <w:rPr>
          <w:rFonts w:ascii="Tahoma" w:hAnsi="Tahoma" w:cs="Tahoma"/>
          <w:lang w:val="en-US"/>
        </w:rPr>
      </w:pPr>
      <w:r w:rsidRPr="00466D5D">
        <w:rPr>
          <w:rFonts w:ascii="Calibri" w:hAnsi="Calibri" w:cs="Calibri"/>
          <w:b/>
          <w:bCs/>
          <w:lang w:val="en-US"/>
        </w:rPr>
        <w:t>Question 4</w:t>
      </w:r>
      <w:r w:rsidRPr="00466D5D">
        <w:rPr>
          <w:rFonts w:ascii="Calibri" w:hAnsi="Calibri" w:cs="Calibri"/>
          <w:lang w:val="en-US"/>
        </w:rPr>
        <w:t> </w:t>
      </w:r>
    </w:p>
    <w:p w:rsidR="00466D5D" w:rsidRPr="00466D5D" w:rsidRDefault="00466D5D" w:rsidP="00466D5D">
      <w:pPr>
        <w:autoSpaceDE w:val="0"/>
        <w:autoSpaceDN w:val="0"/>
        <w:adjustRightInd w:val="0"/>
        <w:spacing w:after="0" w:line="240" w:lineRule="auto"/>
        <w:ind w:left="360"/>
        <w:rPr>
          <w:rFonts w:ascii="Tahoma" w:hAnsi="Tahoma" w:cs="Tahoma"/>
          <w:lang w:val="en-US"/>
        </w:rPr>
      </w:pPr>
    </w:p>
    <w:p w:rsidR="00466D5D" w:rsidRDefault="00466D5D" w:rsidP="00F67A75">
      <w:pPr>
        <w:rPr>
          <w:rFonts w:ascii="Calibri" w:hAnsi="Calibri" w:cs="Calibri"/>
          <w:b/>
          <w:bCs/>
          <w:i/>
          <w:iCs/>
          <w:color w:val="0B5AB2"/>
          <w:lang w:val="en-US"/>
        </w:rPr>
      </w:pPr>
      <w:r w:rsidRPr="00466D5D">
        <w:rPr>
          <w:rFonts w:ascii="Calibri" w:hAnsi="Calibri" w:cs="Calibri"/>
          <w:lang w:val="en-US"/>
        </w:rPr>
        <w:t>The Jews are struggling to understand who Jesus really is, and Jesus’ predictions about His own death. Jesus explains to them how they can be saved what is the one thing they need to do to be saved?</w:t>
      </w:r>
      <w:r w:rsidRPr="00466D5D">
        <w:rPr>
          <w:rFonts w:ascii="Calibri" w:hAnsi="Calibri" w:cs="Calibri"/>
          <w:b/>
          <w:bCs/>
          <w:i/>
          <w:iCs/>
          <w:color w:val="0B5AB2"/>
          <w:lang w:val="en-US"/>
        </w:rPr>
        <w:t> </w:t>
      </w:r>
    </w:p>
    <w:p w:rsidR="00466D5D" w:rsidRDefault="00466D5D" w:rsidP="00466D5D">
      <w:pPr>
        <w:ind w:left="360"/>
        <w:rPr>
          <w:rFonts w:ascii="Calibri" w:hAnsi="Calibri" w:cs="Calibri"/>
          <w:b/>
          <w:bCs/>
          <w:i/>
          <w:iCs/>
          <w:color w:val="0B5AB2"/>
          <w:lang w:val="en-US"/>
        </w:rPr>
      </w:pPr>
      <w:r w:rsidRPr="00466D5D">
        <w:rPr>
          <w:noProof/>
          <w:lang w:eastAsia="en-AU"/>
        </w:rPr>
        <w:drawing>
          <wp:inline distT="0" distB="0" distL="0" distR="0" wp14:anchorId="348A52A3" wp14:editId="079D9ED4">
            <wp:extent cx="5943600" cy="384659"/>
            <wp:effectExtent l="0" t="0" r="0" b="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4659"/>
                    </a:xfrm>
                    <a:prstGeom prst="rect">
                      <a:avLst/>
                    </a:prstGeom>
                    <a:noFill/>
                    <a:ln>
                      <a:noFill/>
                    </a:ln>
                  </pic:spPr>
                </pic:pic>
              </a:graphicData>
            </a:graphic>
          </wp:inline>
        </w:drawing>
      </w:r>
    </w:p>
    <w:p w:rsidR="00D34452" w:rsidRPr="00466D5D" w:rsidRDefault="00D34452" w:rsidP="00466D5D">
      <w:pPr>
        <w:ind w:left="360"/>
        <w:rPr>
          <w:rFonts w:ascii="Calibri" w:hAnsi="Calibri" w:cs="Calibri"/>
          <w:b/>
          <w:bCs/>
          <w:i/>
          <w:iCs/>
          <w:color w:val="0B5AB2"/>
          <w:lang w:val="en-US"/>
        </w:rPr>
      </w:pPr>
      <w:r>
        <w:rPr>
          <w:rFonts w:ascii="Calibri" w:hAnsi="Calibri" w:cs="Calibri"/>
          <w:b/>
          <w:bCs/>
          <w:i/>
          <w:iCs/>
          <w:color w:val="0B5AB2"/>
          <w:lang w:val="en-US"/>
        </w:rPr>
        <w:br w:type="column"/>
      </w:r>
    </w:p>
    <w:p w:rsidR="00F67A75" w:rsidRPr="001F4A98" w:rsidRDefault="00F67A75" w:rsidP="00F67A75">
      <w:pPr>
        <w:pStyle w:val="ListParagraph"/>
        <w:numPr>
          <w:ilvl w:val="0"/>
          <w:numId w:val="22"/>
        </w:numPr>
        <w:rPr>
          <w:rStyle w:val="text"/>
          <w:color w:val="943634" w:themeColor="accent2" w:themeShade="BF"/>
          <w:u w:val="single"/>
        </w:rPr>
      </w:pPr>
      <w:r>
        <w:rPr>
          <w:color w:val="943634" w:themeColor="accent2" w:themeShade="BF"/>
          <w:u w:val="single"/>
        </w:rPr>
        <w:t>Wednesday 28</w:t>
      </w:r>
      <w:r w:rsidRPr="00F67A75">
        <w:rPr>
          <w:color w:val="943634" w:themeColor="accent2" w:themeShade="BF"/>
          <w:u w:val="single"/>
          <w:vertAlign w:val="superscript"/>
        </w:rPr>
        <w:t>th</w:t>
      </w:r>
      <w:r>
        <w:rPr>
          <w:color w:val="943634" w:themeColor="accent2" w:themeShade="BF"/>
          <w:u w:val="single"/>
        </w:rPr>
        <w:t xml:space="preserve"> February: Read John Chapter 8:31-59</w:t>
      </w:r>
      <w:r w:rsidRPr="001F4A98">
        <w:rPr>
          <w:color w:val="943634" w:themeColor="accent2" w:themeShade="BF"/>
          <w:u w:val="single"/>
        </w:rPr>
        <w:t xml:space="preserve"> and answer the questions:</w:t>
      </w:r>
    </w:p>
    <w:p w:rsidR="004E5E31" w:rsidRPr="003B75EB" w:rsidRDefault="004E5E31" w:rsidP="003B75EB">
      <w:pPr>
        <w:jc w:val="center"/>
        <w:rPr>
          <w:rStyle w:val="text"/>
          <w:b/>
          <w:i/>
          <w:color w:val="0070C0"/>
          <w:sz w:val="28"/>
          <w:szCs w:val="28"/>
        </w:rPr>
      </w:pPr>
      <w:r w:rsidRPr="003B75EB">
        <w:rPr>
          <w:rStyle w:val="text"/>
          <w:b/>
          <w:i/>
          <w:color w:val="0070C0"/>
          <w:sz w:val="28"/>
          <w:szCs w:val="28"/>
        </w:rPr>
        <w:t>The Truth Shall Make You Free</w:t>
      </w:r>
    </w:p>
    <w:p w:rsidR="004E5E31" w:rsidRPr="00A1053A" w:rsidRDefault="004E5E31" w:rsidP="00A1053A">
      <w:pPr>
        <w:rPr>
          <w:rStyle w:val="text"/>
          <w:i/>
          <w:color w:val="0070C0"/>
        </w:rPr>
      </w:pPr>
      <w:r w:rsidRPr="001076BA">
        <w:rPr>
          <w:rStyle w:val="text"/>
          <w:i/>
          <w:color w:val="0070C0"/>
          <w:vertAlign w:val="superscript"/>
        </w:rPr>
        <w:t>31 </w:t>
      </w:r>
      <w:r w:rsidRPr="00A1053A">
        <w:rPr>
          <w:rStyle w:val="text"/>
          <w:i/>
          <w:color w:val="0070C0"/>
        </w:rPr>
        <w:t xml:space="preserve">Then Jesus said to those Jews who believed Him, “If you abide in My word, you are My disciples indeed. </w:t>
      </w:r>
      <w:r w:rsidRPr="001076BA">
        <w:rPr>
          <w:rStyle w:val="text"/>
          <w:i/>
          <w:color w:val="0070C0"/>
          <w:vertAlign w:val="superscript"/>
        </w:rPr>
        <w:t>32 </w:t>
      </w:r>
      <w:r w:rsidRPr="00A1053A">
        <w:rPr>
          <w:rStyle w:val="text"/>
          <w:i/>
          <w:color w:val="0070C0"/>
        </w:rPr>
        <w:t>And you shall know the truth, and the truth shall make you free.”</w:t>
      </w:r>
    </w:p>
    <w:p w:rsidR="004E5E31" w:rsidRPr="00A1053A" w:rsidRDefault="004E5E31" w:rsidP="00A1053A">
      <w:pPr>
        <w:rPr>
          <w:rStyle w:val="text"/>
          <w:i/>
          <w:color w:val="0070C0"/>
        </w:rPr>
      </w:pPr>
      <w:r w:rsidRPr="001076BA">
        <w:rPr>
          <w:rStyle w:val="text"/>
          <w:i/>
          <w:color w:val="0070C0"/>
          <w:vertAlign w:val="superscript"/>
        </w:rPr>
        <w:t>33 </w:t>
      </w:r>
      <w:r w:rsidRPr="00A1053A">
        <w:rPr>
          <w:rStyle w:val="text"/>
          <w:i/>
          <w:color w:val="0070C0"/>
        </w:rPr>
        <w:t xml:space="preserve">They answered Him, “We are Abraham’s descendants, and have never been in bondage to anyone. How </w:t>
      </w:r>
      <w:r w:rsidRPr="00A1053A">
        <w:rPr>
          <w:rStyle w:val="text"/>
          <w:color w:val="0070C0"/>
        </w:rPr>
        <w:t>can</w:t>
      </w:r>
      <w:r w:rsidRPr="00A1053A">
        <w:rPr>
          <w:rStyle w:val="text"/>
          <w:i/>
          <w:color w:val="0070C0"/>
        </w:rPr>
        <w:t xml:space="preserve"> You say, ‘You will be made free’?”</w:t>
      </w:r>
    </w:p>
    <w:p w:rsidR="004E5E31" w:rsidRDefault="004E5E31" w:rsidP="00A1053A">
      <w:pPr>
        <w:rPr>
          <w:rStyle w:val="text"/>
          <w:i/>
          <w:color w:val="0070C0"/>
        </w:rPr>
      </w:pPr>
      <w:r w:rsidRPr="001076BA">
        <w:rPr>
          <w:rStyle w:val="text"/>
          <w:i/>
          <w:color w:val="0070C0"/>
          <w:vertAlign w:val="superscript"/>
        </w:rPr>
        <w:t>34 </w:t>
      </w:r>
      <w:r w:rsidRPr="00A1053A">
        <w:rPr>
          <w:rStyle w:val="text"/>
          <w:i/>
          <w:color w:val="0070C0"/>
        </w:rPr>
        <w:t xml:space="preserve">Jesus answered them, “Most assuredly, I say to you, whoever commits sin is a slave of sin. </w:t>
      </w:r>
      <w:r w:rsidRPr="001076BA">
        <w:rPr>
          <w:rStyle w:val="text"/>
          <w:i/>
          <w:color w:val="0070C0"/>
          <w:vertAlign w:val="superscript"/>
        </w:rPr>
        <w:t>35 </w:t>
      </w:r>
      <w:r w:rsidRPr="00A1053A">
        <w:rPr>
          <w:rStyle w:val="text"/>
          <w:i/>
          <w:color w:val="0070C0"/>
        </w:rPr>
        <w:t xml:space="preserve">And a slave does not abide in the house forever, </w:t>
      </w:r>
      <w:r w:rsidRPr="00A1053A">
        <w:rPr>
          <w:rStyle w:val="text"/>
          <w:color w:val="0070C0"/>
        </w:rPr>
        <w:t>but</w:t>
      </w:r>
      <w:r w:rsidRPr="00A1053A">
        <w:rPr>
          <w:rStyle w:val="text"/>
          <w:i/>
          <w:color w:val="0070C0"/>
        </w:rPr>
        <w:t xml:space="preserve"> a son abides forever. </w:t>
      </w:r>
      <w:r w:rsidRPr="001076BA">
        <w:rPr>
          <w:rStyle w:val="text"/>
          <w:i/>
          <w:color w:val="0070C0"/>
          <w:vertAlign w:val="superscript"/>
        </w:rPr>
        <w:t>36 </w:t>
      </w:r>
      <w:r w:rsidRPr="00A1053A">
        <w:rPr>
          <w:rStyle w:val="text"/>
          <w:i/>
          <w:color w:val="0070C0"/>
        </w:rPr>
        <w:t>Therefore if the Son makes you free, you shall be free indeed.</w:t>
      </w:r>
    </w:p>
    <w:p w:rsidR="001468FD" w:rsidRPr="001468FD" w:rsidRDefault="001468FD" w:rsidP="001468FD">
      <w:pPr>
        <w:autoSpaceDE w:val="0"/>
        <w:autoSpaceDN w:val="0"/>
        <w:adjustRightInd w:val="0"/>
        <w:spacing w:after="0" w:line="240" w:lineRule="auto"/>
        <w:rPr>
          <w:rFonts w:cs="Tahoma"/>
          <w:lang w:val="en-US"/>
        </w:rPr>
      </w:pPr>
      <w:r w:rsidRPr="001468FD">
        <w:rPr>
          <w:rFonts w:cs="Arial"/>
          <w:b/>
          <w:bCs/>
          <w:lang w:val="en-US"/>
        </w:rPr>
        <w:t>Question 5</w:t>
      </w:r>
      <w:r w:rsidRPr="001468FD">
        <w:rPr>
          <w:rFonts w:cs="Arial"/>
          <w:lang w:val="en-US"/>
        </w:rPr>
        <w:t> </w:t>
      </w:r>
    </w:p>
    <w:p w:rsidR="001468FD" w:rsidRPr="001468FD" w:rsidRDefault="001468FD" w:rsidP="001468FD">
      <w:pPr>
        <w:autoSpaceDE w:val="0"/>
        <w:autoSpaceDN w:val="0"/>
        <w:adjustRightInd w:val="0"/>
        <w:spacing w:after="0" w:line="240" w:lineRule="auto"/>
        <w:rPr>
          <w:rFonts w:cs="Tahoma"/>
          <w:lang w:val="en-US"/>
        </w:rPr>
      </w:pPr>
      <w:r w:rsidRPr="001468FD">
        <w:rPr>
          <w:rFonts w:cs="Arial"/>
          <w:lang w:val="en-US"/>
        </w:rPr>
        <w:t xml:space="preserve">The Jews are unsure of what Jesus meant when He said </w:t>
      </w:r>
      <w:r w:rsidRPr="001468FD">
        <w:rPr>
          <w:rFonts w:cs="Arial"/>
          <w:i/>
          <w:iCs/>
          <w:color w:val="0B5AB2"/>
          <w:lang w:val="en-US"/>
        </w:rPr>
        <w:t>‘the truth shall make you free’</w:t>
      </w:r>
      <w:r w:rsidRPr="001468FD">
        <w:rPr>
          <w:rFonts w:cs="Arial"/>
          <w:lang w:val="en-US"/>
        </w:rPr>
        <w:t>. What does Jesus promise to free us from? </w:t>
      </w:r>
    </w:p>
    <w:p w:rsidR="001468FD" w:rsidRPr="001468FD" w:rsidRDefault="001468FD" w:rsidP="001468FD">
      <w:pPr>
        <w:autoSpaceDE w:val="0"/>
        <w:autoSpaceDN w:val="0"/>
        <w:adjustRightInd w:val="0"/>
        <w:spacing w:after="0" w:line="240" w:lineRule="auto"/>
        <w:rPr>
          <w:rFonts w:cs="Tahoma"/>
          <w:lang w:val="en-US"/>
        </w:rPr>
      </w:pPr>
    </w:p>
    <w:p w:rsidR="001468FD" w:rsidRPr="001468FD" w:rsidRDefault="001468FD" w:rsidP="001468FD">
      <w:pPr>
        <w:autoSpaceDE w:val="0"/>
        <w:autoSpaceDN w:val="0"/>
        <w:adjustRightInd w:val="0"/>
        <w:spacing w:after="0" w:line="240" w:lineRule="auto"/>
        <w:rPr>
          <w:rFonts w:cs="Tahoma"/>
          <w:lang w:val="en-US"/>
        </w:rPr>
      </w:pPr>
      <w:r w:rsidRPr="001468FD">
        <w:rPr>
          <w:rFonts w:cs="Tahoma"/>
          <w:noProof/>
          <w:lang w:eastAsia="en-AU"/>
        </w:rPr>
        <w:drawing>
          <wp:inline distT="0" distB="0" distL="0" distR="0" wp14:anchorId="1BBA35F9" wp14:editId="529499FD">
            <wp:extent cx="2082800" cy="368300"/>
            <wp:effectExtent l="0" t="0" r="0" b="12700"/>
            <wp:docPr id="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800" cy="368300"/>
                    </a:xfrm>
                    <a:prstGeom prst="rect">
                      <a:avLst/>
                    </a:prstGeom>
                    <a:noFill/>
                    <a:ln>
                      <a:noFill/>
                    </a:ln>
                  </pic:spPr>
                </pic:pic>
              </a:graphicData>
            </a:graphic>
          </wp:inline>
        </w:drawing>
      </w:r>
    </w:p>
    <w:p w:rsidR="001468FD" w:rsidRDefault="001468FD" w:rsidP="001468FD">
      <w:pPr>
        <w:autoSpaceDE w:val="0"/>
        <w:autoSpaceDN w:val="0"/>
        <w:adjustRightInd w:val="0"/>
        <w:spacing w:after="0" w:line="240" w:lineRule="auto"/>
        <w:ind w:left="480" w:right="740" w:hanging="480"/>
        <w:rPr>
          <w:rFonts w:cs="Tahoma"/>
          <w:lang w:val="en-US"/>
        </w:rPr>
      </w:pPr>
      <w:r w:rsidRPr="001468FD">
        <w:rPr>
          <w:rFonts w:cs="Calibri"/>
          <w:lang w:val="en-US"/>
        </w:rPr>
        <w:t> </w:t>
      </w:r>
    </w:p>
    <w:p w:rsidR="001468FD" w:rsidRDefault="001468FD" w:rsidP="001468FD">
      <w:pPr>
        <w:autoSpaceDE w:val="0"/>
        <w:autoSpaceDN w:val="0"/>
        <w:adjustRightInd w:val="0"/>
        <w:spacing w:after="0" w:line="240" w:lineRule="auto"/>
        <w:ind w:left="480" w:right="740" w:hanging="480"/>
        <w:rPr>
          <w:rFonts w:cs="Tahoma"/>
          <w:lang w:val="en-US"/>
        </w:rPr>
      </w:pPr>
      <w:r w:rsidRPr="001468FD">
        <w:rPr>
          <w:rFonts w:cs="Calibri"/>
          <w:b/>
          <w:bCs/>
          <w:lang w:val="en-US"/>
        </w:rPr>
        <w:t>Question 6</w:t>
      </w:r>
      <w:r w:rsidRPr="001468FD">
        <w:rPr>
          <w:rFonts w:cs="Calibri"/>
          <w:lang w:val="en-US"/>
        </w:rPr>
        <w:t> </w:t>
      </w:r>
    </w:p>
    <w:p w:rsidR="001468FD" w:rsidRDefault="001468FD" w:rsidP="001468FD">
      <w:pPr>
        <w:autoSpaceDE w:val="0"/>
        <w:autoSpaceDN w:val="0"/>
        <w:adjustRightInd w:val="0"/>
        <w:spacing w:after="0" w:line="240" w:lineRule="auto"/>
        <w:ind w:left="480" w:right="740" w:hanging="480"/>
        <w:rPr>
          <w:rFonts w:cs="Calibri"/>
          <w:lang w:val="en-US"/>
        </w:rPr>
      </w:pPr>
      <w:r w:rsidRPr="001468FD">
        <w:rPr>
          <w:rFonts w:cs="Calibri"/>
          <w:lang w:val="en-US"/>
        </w:rPr>
        <w:t>Find the verse in today’s passage that matches the statement. </w:t>
      </w:r>
    </w:p>
    <w:p w:rsidR="00103E8C" w:rsidRPr="001468FD" w:rsidRDefault="00103E8C" w:rsidP="001468FD">
      <w:pPr>
        <w:autoSpaceDE w:val="0"/>
        <w:autoSpaceDN w:val="0"/>
        <w:adjustRightInd w:val="0"/>
        <w:spacing w:after="0" w:line="240" w:lineRule="auto"/>
        <w:ind w:left="480" w:right="740" w:hanging="480"/>
        <w:rPr>
          <w:rFonts w:cs="Tahoma"/>
          <w:lang w:val="en-US"/>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428"/>
        <w:gridCol w:w="4320"/>
      </w:tblGrid>
      <w:tr w:rsidR="001468FD" w:rsidRPr="001468FD">
        <w:tc>
          <w:tcPr>
            <w:tcW w:w="4428" w:type="dxa"/>
            <w:tcBorders>
              <w:top w:val="single" w:sz="8" w:space="0" w:color="auto"/>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b/>
                <w:bCs/>
                <w:lang w:val="en-US"/>
              </w:rPr>
              <w:t>Statement</w:t>
            </w:r>
            <w:r w:rsidRPr="001468FD">
              <w:rPr>
                <w:rFonts w:cs="Calibri"/>
                <w:lang w:val="en-US"/>
              </w:rPr>
              <w:t> </w:t>
            </w:r>
          </w:p>
        </w:tc>
        <w:tc>
          <w:tcPr>
            <w:tcW w:w="4320" w:type="dxa"/>
            <w:tcBorders>
              <w:top w:val="single" w:sz="8" w:space="0" w:color="auto"/>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b/>
                <w:bCs/>
                <w:lang w:val="en-US"/>
              </w:rPr>
              <w:t>Verse</w:t>
            </w:r>
            <w:r w:rsidRPr="001468FD">
              <w:rPr>
                <w:rFonts w:cs="Calibri"/>
                <w:lang w:val="en-US"/>
              </w:rPr>
              <w:t> </w:t>
            </w:r>
          </w:p>
        </w:tc>
      </w:tr>
      <w:tr w:rsidR="001468FD" w:rsidRPr="001468FD">
        <w:tblPrEx>
          <w:tblBorders>
            <w:top w:val="none" w:sz="0" w:space="0" w:color="auto"/>
          </w:tblBorders>
        </w:tblPrEx>
        <w:tc>
          <w:tcPr>
            <w:tcW w:w="4428" w:type="dxa"/>
            <w:tcBorders>
              <w:top w:val="single" w:sz="8" w:space="0" w:color="6D6D6D"/>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They answered, ‘But we are Abraham’s descendants. We have never been anybody’s slaves! But  you say that we will become free! What do you mean?’ </w:t>
            </w:r>
          </w:p>
        </w:tc>
        <w:tc>
          <w:tcPr>
            <w:tcW w:w="4320" w:type="dxa"/>
            <w:tcBorders>
              <w:top w:val="single" w:sz="8" w:space="0" w:color="6D6D6D"/>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 </w:t>
            </w:r>
          </w:p>
        </w:tc>
      </w:tr>
      <w:tr w:rsidR="001468FD" w:rsidRPr="001468FD">
        <w:tblPrEx>
          <w:tblBorders>
            <w:top w:val="none" w:sz="0" w:space="0" w:color="auto"/>
          </w:tblBorders>
        </w:tblPrEx>
        <w:tc>
          <w:tcPr>
            <w:tcW w:w="4428" w:type="dxa"/>
            <w:tcBorders>
              <w:top w:val="single" w:sz="8" w:space="0" w:color="6D6D6D"/>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Then, Jesus spoke to the Jews who had believed in him. He sai</w:t>
            </w:r>
            <w:r>
              <w:rPr>
                <w:rFonts w:cs="Calibri"/>
                <w:lang w:val="en-US"/>
              </w:rPr>
              <w:t>d, ‘Obey me. Continue to follow</w:t>
            </w:r>
            <w:r w:rsidRPr="001468FD">
              <w:rPr>
                <w:rFonts w:cs="Calibri"/>
                <w:lang w:val="en-US"/>
              </w:rPr>
              <w:t> what I teach you. If you do this, you are really my disciples </w:t>
            </w:r>
          </w:p>
        </w:tc>
        <w:tc>
          <w:tcPr>
            <w:tcW w:w="4320" w:type="dxa"/>
            <w:tcBorders>
              <w:top w:val="single" w:sz="8" w:space="0" w:color="6D6D6D"/>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 </w:t>
            </w:r>
          </w:p>
        </w:tc>
      </w:tr>
      <w:tr w:rsidR="001468FD" w:rsidRPr="001468FD">
        <w:tblPrEx>
          <w:tblBorders>
            <w:top w:val="none" w:sz="0" w:space="0" w:color="auto"/>
          </w:tblBorders>
        </w:tblPrEx>
        <w:tc>
          <w:tcPr>
            <w:tcW w:w="4428" w:type="dxa"/>
            <w:tcBorders>
              <w:top w:val="single" w:sz="8" w:space="0" w:color="6D6D6D"/>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Jesus told them, ‘I tell you the truth! Anybody who sins is like a slave. Sin controls that person. </w:t>
            </w:r>
          </w:p>
        </w:tc>
        <w:tc>
          <w:tcPr>
            <w:tcW w:w="4320" w:type="dxa"/>
            <w:tcBorders>
              <w:top w:val="single" w:sz="8" w:space="0" w:color="6D6D6D"/>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 </w:t>
            </w:r>
          </w:p>
        </w:tc>
      </w:tr>
      <w:tr w:rsidR="001468FD" w:rsidRPr="001468FD">
        <w:tblPrEx>
          <w:tblBorders>
            <w:top w:val="none" w:sz="0" w:space="0" w:color="auto"/>
          </w:tblBorders>
        </w:tblPrEx>
        <w:tc>
          <w:tcPr>
            <w:tcW w:w="4428" w:type="dxa"/>
            <w:tcBorders>
              <w:top w:val="single" w:sz="8" w:space="0" w:color="6D6D6D"/>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Then you will know the truth. And the truth will make you free.’ </w:t>
            </w:r>
          </w:p>
        </w:tc>
        <w:tc>
          <w:tcPr>
            <w:tcW w:w="4320" w:type="dxa"/>
            <w:tcBorders>
              <w:top w:val="single" w:sz="8" w:space="0" w:color="6D6D6D"/>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 </w:t>
            </w:r>
          </w:p>
        </w:tc>
      </w:tr>
      <w:tr w:rsidR="001468FD" w:rsidRPr="001468FD">
        <w:tblPrEx>
          <w:tblBorders>
            <w:top w:val="none" w:sz="0" w:space="0" w:color="auto"/>
          </w:tblBorders>
        </w:tblPrEx>
        <w:tc>
          <w:tcPr>
            <w:tcW w:w="4428" w:type="dxa"/>
            <w:tcBorders>
              <w:top w:val="single" w:sz="8" w:space="0" w:color="6D6D6D"/>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A slave does not belong to a family permanently. However, a son belongs to a family permanently </w:t>
            </w:r>
          </w:p>
        </w:tc>
        <w:tc>
          <w:tcPr>
            <w:tcW w:w="4320" w:type="dxa"/>
            <w:tcBorders>
              <w:top w:val="single" w:sz="8" w:space="0" w:color="6D6D6D"/>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 </w:t>
            </w:r>
          </w:p>
        </w:tc>
      </w:tr>
      <w:tr w:rsidR="001468FD" w:rsidRPr="001468FD">
        <w:tblPrEx>
          <w:tblBorders>
            <w:top w:val="none" w:sz="0" w:space="0" w:color="auto"/>
            <w:bottom w:val="single" w:sz="8" w:space="0" w:color="6D6D6D"/>
          </w:tblBorders>
        </w:tblPrEx>
        <w:tc>
          <w:tcPr>
            <w:tcW w:w="4428" w:type="dxa"/>
            <w:tcBorders>
              <w:top w:val="single" w:sz="8" w:space="0" w:color="6D6D6D"/>
              <w:left w:val="single" w:sz="8" w:space="0" w:color="auto"/>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If Jesus makes you free, then you are really free!’ </w:t>
            </w:r>
          </w:p>
        </w:tc>
        <w:tc>
          <w:tcPr>
            <w:tcW w:w="4320" w:type="dxa"/>
            <w:tcBorders>
              <w:top w:val="single" w:sz="8" w:space="0" w:color="6D6D6D"/>
              <w:left w:val="single" w:sz="8" w:space="0" w:color="6D6D6D"/>
              <w:bottom w:val="single" w:sz="8" w:space="0" w:color="auto"/>
              <w:right w:val="single" w:sz="8" w:space="0" w:color="auto"/>
            </w:tcBorders>
          </w:tcPr>
          <w:p w:rsidR="001468FD" w:rsidRPr="001468FD" w:rsidRDefault="001468FD">
            <w:pPr>
              <w:autoSpaceDE w:val="0"/>
              <w:autoSpaceDN w:val="0"/>
              <w:adjustRightInd w:val="0"/>
              <w:spacing w:after="0" w:line="240" w:lineRule="auto"/>
              <w:rPr>
                <w:rFonts w:cs="Tahoma"/>
                <w:lang w:val="en-US"/>
              </w:rPr>
            </w:pPr>
            <w:r w:rsidRPr="001468FD">
              <w:rPr>
                <w:rFonts w:cs="Calibri"/>
                <w:lang w:val="en-US"/>
              </w:rPr>
              <w:t> </w:t>
            </w:r>
          </w:p>
        </w:tc>
      </w:tr>
    </w:tbl>
    <w:p w:rsidR="001468FD" w:rsidRPr="00A1053A" w:rsidRDefault="001468FD" w:rsidP="00A1053A">
      <w:pPr>
        <w:rPr>
          <w:rStyle w:val="text"/>
          <w:i/>
          <w:color w:val="0070C0"/>
        </w:rPr>
      </w:pPr>
    </w:p>
    <w:p w:rsidR="004E5E31" w:rsidRPr="003B75EB" w:rsidRDefault="00D34452" w:rsidP="003B75EB">
      <w:pPr>
        <w:jc w:val="center"/>
        <w:rPr>
          <w:rStyle w:val="text"/>
          <w:b/>
          <w:i/>
          <w:color w:val="0070C0"/>
          <w:sz w:val="28"/>
          <w:szCs w:val="28"/>
        </w:rPr>
      </w:pPr>
      <w:r>
        <w:rPr>
          <w:rStyle w:val="text"/>
          <w:b/>
          <w:i/>
          <w:color w:val="0070C0"/>
          <w:sz w:val="28"/>
          <w:szCs w:val="28"/>
        </w:rPr>
        <w:br w:type="column"/>
      </w:r>
      <w:r w:rsidR="004E5E31" w:rsidRPr="003B75EB">
        <w:rPr>
          <w:rStyle w:val="text"/>
          <w:b/>
          <w:i/>
          <w:color w:val="0070C0"/>
          <w:sz w:val="28"/>
          <w:szCs w:val="28"/>
        </w:rPr>
        <w:lastRenderedPageBreak/>
        <w:t>Abraham’s Seed and Satan’s</w:t>
      </w:r>
    </w:p>
    <w:p w:rsidR="004E5E31" w:rsidRPr="00A1053A" w:rsidRDefault="004E5E31" w:rsidP="00A1053A">
      <w:pPr>
        <w:rPr>
          <w:rStyle w:val="text"/>
          <w:i/>
          <w:color w:val="0070C0"/>
        </w:rPr>
      </w:pPr>
      <w:r w:rsidRPr="001076BA">
        <w:rPr>
          <w:rStyle w:val="text"/>
          <w:i/>
          <w:color w:val="0070C0"/>
          <w:vertAlign w:val="superscript"/>
        </w:rPr>
        <w:t>37 </w:t>
      </w:r>
      <w:r w:rsidRPr="00A1053A">
        <w:rPr>
          <w:rStyle w:val="text"/>
          <w:i/>
          <w:color w:val="0070C0"/>
        </w:rPr>
        <w:t xml:space="preserve">“I know that you are Abraham’s descendants, but you seek to kill Me, because My word has no place in you. </w:t>
      </w:r>
      <w:r w:rsidRPr="001076BA">
        <w:rPr>
          <w:rStyle w:val="text"/>
          <w:i/>
          <w:color w:val="0070C0"/>
          <w:vertAlign w:val="superscript"/>
        </w:rPr>
        <w:t>38 </w:t>
      </w:r>
      <w:r w:rsidRPr="00A1053A">
        <w:rPr>
          <w:rStyle w:val="text"/>
          <w:i/>
          <w:color w:val="0070C0"/>
        </w:rPr>
        <w:t>I speak what I have seen with My Father, and you do what you have seen with[l] your father.”</w:t>
      </w:r>
    </w:p>
    <w:p w:rsidR="004E5E31" w:rsidRPr="00A1053A" w:rsidRDefault="004E5E31" w:rsidP="00A1053A">
      <w:pPr>
        <w:rPr>
          <w:rStyle w:val="text"/>
          <w:i/>
          <w:color w:val="0070C0"/>
        </w:rPr>
      </w:pPr>
      <w:r w:rsidRPr="001076BA">
        <w:rPr>
          <w:rStyle w:val="text"/>
          <w:i/>
          <w:color w:val="0070C0"/>
          <w:vertAlign w:val="superscript"/>
        </w:rPr>
        <w:t>39 </w:t>
      </w:r>
      <w:r w:rsidRPr="00A1053A">
        <w:rPr>
          <w:rStyle w:val="text"/>
          <w:i/>
          <w:color w:val="0070C0"/>
        </w:rPr>
        <w:t>They answered and said to Him, “Abraham is our father.”</w:t>
      </w:r>
    </w:p>
    <w:p w:rsidR="004E5E31" w:rsidRPr="00A1053A" w:rsidRDefault="004E5E31" w:rsidP="00A1053A">
      <w:pPr>
        <w:rPr>
          <w:rStyle w:val="text"/>
          <w:i/>
          <w:color w:val="0070C0"/>
        </w:rPr>
      </w:pPr>
      <w:r w:rsidRPr="00A1053A">
        <w:rPr>
          <w:rStyle w:val="text"/>
          <w:i/>
          <w:color w:val="0070C0"/>
        </w:rPr>
        <w:t xml:space="preserve">Jesus said to them, “If you were Abraham’s children, you would do the works of Abraham. </w:t>
      </w:r>
      <w:r w:rsidRPr="001076BA">
        <w:rPr>
          <w:rStyle w:val="text"/>
          <w:i/>
          <w:color w:val="0070C0"/>
          <w:vertAlign w:val="superscript"/>
        </w:rPr>
        <w:t>40 </w:t>
      </w:r>
      <w:r w:rsidRPr="00A1053A">
        <w:rPr>
          <w:rStyle w:val="text"/>
          <w:i/>
          <w:color w:val="0070C0"/>
        </w:rPr>
        <w:t xml:space="preserve">But now you seek to kill Me, a Man who has told you the truth which I heard from God. Abraham did not do this. </w:t>
      </w:r>
      <w:r w:rsidRPr="001076BA">
        <w:rPr>
          <w:rStyle w:val="text"/>
          <w:i/>
          <w:color w:val="0070C0"/>
          <w:vertAlign w:val="superscript"/>
        </w:rPr>
        <w:t>41 </w:t>
      </w:r>
      <w:r w:rsidRPr="00A1053A">
        <w:rPr>
          <w:rStyle w:val="text"/>
          <w:i/>
          <w:color w:val="0070C0"/>
        </w:rPr>
        <w:t>You do the deeds of your father.”</w:t>
      </w:r>
    </w:p>
    <w:p w:rsidR="004E5E31" w:rsidRPr="00A1053A" w:rsidRDefault="004E5E31" w:rsidP="00A1053A">
      <w:pPr>
        <w:rPr>
          <w:rStyle w:val="text"/>
          <w:i/>
          <w:color w:val="0070C0"/>
        </w:rPr>
      </w:pPr>
      <w:r w:rsidRPr="00A1053A">
        <w:rPr>
          <w:rStyle w:val="text"/>
          <w:i/>
          <w:color w:val="0070C0"/>
        </w:rPr>
        <w:t>Then they said to Him, “We were not born of fornication; we have one Father—God.”</w:t>
      </w:r>
    </w:p>
    <w:p w:rsidR="00F67A75" w:rsidRDefault="004E5E31" w:rsidP="00A1053A">
      <w:pPr>
        <w:rPr>
          <w:rStyle w:val="text"/>
          <w:i/>
          <w:color w:val="0070C0"/>
        </w:rPr>
      </w:pPr>
      <w:r w:rsidRPr="001076BA">
        <w:rPr>
          <w:rStyle w:val="text"/>
          <w:i/>
          <w:color w:val="0070C0"/>
          <w:vertAlign w:val="superscript"/>
        </w:rPr>
        <w:t>42 </w:t>
      </w:r>
      <w:r w:rsidRPr="00A1053A">
        <w:rPr>
          <w:rStyle w:val="text"/>
          <w:i/>
          <w:color w:val="0070C0"/>
        </w:rPr>
        <w:t xml:space="preserve">Jesus said to them, “If God were your Father, you would love Me, for I proceeded forth and came from God; nor have I come of Myself, but He sent Me. </w:t>
      </w:r>
      <w:r w:rsidRPr="001076BA">
        <w:rPr>
          <w:rStyle w:val="text"/>
          <w:i/>
          <w:color w:val="0070C0"/>
          <w:vertAlign w:val="superscript"/>
        </w:rPr>
        <w:t>43 </w:t>
      </w:r>
      <w:r w:rsidRPr="00A1053A">
        <w:rPr>
          <w:rStyle w:val="text"/>
          <w:i/>
          <w:color w:val="0070C0"/>
        </w:rPr>
        <w:t xml:space="preserve">Why do you not understand My speech? Because you are not able to listen to My word. </w:t>
      </w:r>
      <w:r w:rsidRPr="001076BA">
        <w:rPr>
          <w:rStyle w:val="text"/>
          <w:i/>
          <w:color w:val="0070C0"/>
          <w:vertAlign w:val="superscript"/>
        </w:rPr>
        <w:t>44 </w:t>
      </w:r>
      <w:r w:rsidRPr="00A1053A">
        <w:rPr>
          <w:rStyle w:val="text"/>
          <w:i/>
          <w:color w:val="0070C0"/>
        </w:rPr>
        <w:t xml:space="preserve">You are of </w:t>
      </w:r>
      <w:r w:rsidRPr="00A1053A">
        <w:rPr>
          <w:rStyle w:val="text"/>
          <w:color w:val="0070C0"/>
        </w:rPr>
        <w:t>your</w:t>
      </w:r>
      <w:r w:rsidRPr="00A1053A">
        <w:rPr>
          <w:rStyle w:val="text"/>
          <w:i/>
          <w:color w:val="0070C0"/>
        </w:rPr>
        <w:t xml:space="preserve"> father the devil, and the desires of your father you want to do. He was a murderer from the beginning, and does not stand in the truth, because there is no truth in him. When he speaks a lie, he speaks from his own </w:t>
      </w:r>
      <w:r w:rsidRPr="00A1053A">
        <w:rPr>
          <w:rStyle w:val="text"/>
          <w:color w:val="0070C0"/>
        </w:rPr>
        <w:t>resources,</w:t>
      </w:r>
      <w:r w:rsidRPr="00A1053A">
        <w:rPr>
          <w:rStyle w:val="text"/>
          <w:i/>
          <w:color w:val="0070C0"/>
        </w:rPr>
        <w:t xml:space="preserve"> for he is a liar and the father of it. </w:t>
      </w:r>
      <w:r w:rsidRPr="001076BA">
        <w:rPr>
          <w:rStyle w:val="text"/>
          <w:i/>
          <w:color w:val="0070C0"/>
          <w:vertAlign w:val="superscript"/>
        </w:rPr>
        <w:t>45 </w:t>
      </w:r>
      <w:r w:rsidRPr="00A1053A">
        <w:rPr>
          <w:rStyle w:val="text"/>
          <w:i/>
          <w:color w:val="0070C0"/>
        </w:rPr>
        <w:t xml:space="preserve">But because I tell the truth, you do not believe Me. </w:t>
      </w:r>
      <w:r w:rsidRPr="001076BA">
        <w:rPr>
          <w:rStyle w:val="text"/>
          <w:i/>
          <w:color w:val="0070C0"/>
          <w:vertAlign w:val="superscript"/>
        </w:rPr>
        <w:t>46 </w:t>
      </w:r>
      <w:r w:rsidRPr="00A1053A">
        <w:rPr>
          <w:rStyle w:val="text"/>
          <w:i/>
          <w:color w:val="0070C0"/>
        </w:rPr>
        <w:t xml:space="preserve">Which of you convicts Me of sin? And if I tell the truth, why do you not believe Me? </w:t>
      </w:r>
      <w:r w:rsidRPr="001076BA">
        <w:rPr>
          <w:rStyle w:val="text"/>
          <w:i/>
          <w:color w:val="0070C0"/>
          <w:vertAlign w:val="superscript"/>
        </w:rPr>
        <w:t>47 </w:t>
      </w:r>
      <w:r w:rsidRPr="00A1053A">
        <w:rPr>
          <w:rStyle w:val="text"/>
          <w:i/>
          <w:color w:val="0070C0"/>
        </w:rPr>
        <w:t>He who is of God hears God’s words; therefore you do not he</w:t>
      </w:r>
      <w:r w:rsidR="00F67A75">
        <w:rPr>
          <w:rStyle w:val="text"/>
          <w:i/>
          <w:color w:val="0070C0"/>
        </w:rPr>
        <w:t>ar, because you are not of God.</w:t>
      </w:r>
    </w:p>
    <w:p w:rsidR="001468FD" w:rsidRPr="001468FD" w:rsidRDefault="001468FD" w:rsidP="001468FD">
      <w:pPr>
        <w:autoSpaceDE w:val="0"/>
        <w:autoSpaceDN w:val="0"/>
        <w:adjustRightInd w:val="0"/>
        <w:spacing w:after="0" w:line="240" w:lineRule="auto"/>
        <w:rPr>
          <w:rFonts w:cs="Tahoma"/>
          <w:lang w:val="en-US"/>
        </w:rPr>
      </w:pPr>
      <w:r w:rsidRPr="001468FD">
        <w:rPr>
          <w:rFonts w:cs="Arial"/>
          <w:b/>
          <w:bCs/>
          <w:lang w:val="en-US"/>
        </w:rPr>
        <w:t>Question 7</w:t>
      </w:r>
      <w:r w:rsidRPr="001468FD">
        <w:rPr>
          <w:rFonts w:cs="Arial"/>
          <w:lang w:val="en-US"/>
        </w:rPr>
        <w:t> </w:t>
      </w:r>
    </w:p>
    <w:p w:rsidR="001468FD" w:rsidRPr="001468FD" w:rsidRDefault="001468FD" w:rsidP="001468FD">
      <w:pPr>
        <w:numPr>
          <w:ilvl w:val="0"/>
          <w:numId w:val="23"/>
        </w:numPr>
        <w:tabs>
          <w:tab w:val="left" w:pos="220"/>
          <w:tab w:val="left" w:pos="720"/>
        </w:tabs>
        <w:autoSpaceDE w:val="0"/>
        <w:autoSpaceDN w:val="0"/>
        <w:adjustRightInd w:val="0"/>
        <w:spacing w:after="0" w:line="240" w:lineRule="auto"/>
        <w:ind w:hanging="720"/>
        <w:rPr>
          <w:rFonts w:cs="Arial"/>
          <w:lang w:val="en-US"/>
        </w:rPr>
      </w:pPr>
      <w:r w:rsidRPr="001468FD">
        <w:rPr>
          <w:rFonts w:cs="Arial"/>
          <w:lang w:val="en-US"/>
        </w:rPr>
        <w:t xml:space="preserve">Christ came to earth to set as free. </w:t>
      </w:r>
      <w:r w:rsidRPr="001468FD">
        <w:rPr>
          <w:rFonts w:cs="Arial"/>
          <w:b/>
          <w:bCs/>
          <w:lang w:val="en-US"/>
        </w:rPr>
        <w:t>True / False </w:t>
      </w:r>
      <w:r w:rsidRPr="001468FD">
        <w:rPr>
          <w:rFonts w:cs="Arial"/>
          <w:lang w:val="en-US"/>
        </w:rPr>
        <w:t> </w:t>
      </w:r>
    </w:p>
    <w:p w:rsidR="001468FD" w:rsidRPr="001468FD" w:rsidRDefault="001468FD" w:rsidP="001468FD">
      <w:pPr>
        <w:numPr>
          <w:ilvl w:val="0"/>
          <w:numId w:val="24"/>
        </w:numPr>
        <w:tabs>
          <w:tab w:val="left" w:pos="220"/>
          <w:tab w:val="left" w:pos="720"/>
        </w:tabs>
        <w:autoSpaceDE w:val="0"/>
        <w:autoSpaceDN w:val="0"/>
        <w:adjustRightInd w:val="0"/>
        <w:spacing w:after="0" w:line="240" w:lineRule="auto"/>
        <w:ind w:hanging="720"/>
        <w:rPr>
          <w:rFonts w:cs="Arial"/>
          <w:lang w:val="en-US"/>
        </w:rPr>
      </w:pPr>
      <w:r w:rsidRPr="001468FD">
        <w:rPr>
          <w:rFonts w:cs="Arial"/>
          <w:lang w:val="en-US"/>
        </w:rPr>
        <w:t xml:space="preserve">He who commits sin is a slave to sin  </w:t>
      </w:r>
      <w:r w:rsidRPr="001468FD">
        <w:rPr>
          <w:rFonts w:cs="Arial"/>
          <w:b/>
          <w:bCs/>
          <w:lang w:val="en-US"/>
        </w:rPr>
        <w:t>True / False </w:t>
      </w:r>
      <w:r w:rsidRPr="001468FD">
        <w:rPr>
          <w:rFonts w:cs="Arial"/>
          <w:lang w:val="en-US"/>
        </w:rPr>
        <w:t> </w:t>
      </w:r>
    </w:p>
    <w:p w:rsidR="001468FD" w:rsidRPr="001468FD" w:rsidRDefault="001468FD" w:rsidP="001468FD">
      <w:pPr>
        <w:rPr>
          <w:rStyle w:val="text"/>
          <w:i/>
          <w:color w:val="0070C0"/>
        </w:rPr>
      </w:pPr>
      <w:r w:rsidRPr="001468FD">
        <w:rPr>
          <w:rFonts w:cs="Arial"/>
          <w:lang w:val="en-US"/>
        </w:rPr>
        <w:t xml:space="preserve">Jesus did not always do what pleased the Father. </w:t>
      </w:r>
      <w:r w:rsidRPr="001468FD">
        <w:rPr>
          <w:rFonts w:cs="Arial"/>
          <w:b/>
          <w:bCs/>
          <w:lang w:val="en-US"/>
        </w:rPr>
        <w:t>True / False</w:t>
      </w:r>
    </w:p>
    <w:p w:rsidR="004E5E31" w:rsidRPr="003B75EB" w:rsidRDefault="004E5E31" w:rsidP="003B75EB">
      <w:pPr>
        <w:jc w:val="center"/>
        <w:rPr>
          <w:rStyle w:val="text"/>
          <w:b/>
          <w:i/>
          <w:color w:val="0070C0"/>
          <w:sz w:val="28"/>
          <w:szCs w:val="28"/>
        </w:rPr>
      </w:pPr>
      <w:r w:rsidRPr="003B75EB">
        <w:rPr>
          <w:rStyle w:val="text"/>
          <w:b/>
          <w:i/>
          <w:color w:val="0070C0"/>
          <w:sz w:val="28"/>
          <w:szCs w:val="28"/>
        </w:rPr>
        <w:t>Before Abraham Was, I AM</w:t>
      </w:r>
    </w:p>
    <w:p w:rsidR="004E5E31" w:rsidRPr="00A1053A" w:rsidRDefault="004E5E31" w:rsidP="00A1053A">
      <w:pPr>
        <w:rPr>
          <w:rStyle w:val="text"/>
          <w:i/>
          <w:color w:val="0070C0"/>
        </w:rPr>
      </w:pPr>
      <w:r w:rsidRPr="001076BA">
        <w:rPr>
          <w:rStyle w:val="text"/>
          <w:i/>
          <w:color w:val="0070C0"/>
          <w:vertAlign w:val="superscript"/>
        </w:rPr>
        <w:t>48 </w:t>
      </w:r>
      <w:r w:rsidRPr="00A1053A">
        <w:rPr>
          <w:rStyle w:val="text"/>
          <w:i/>
          <w:color w:val="0070C0"/>
        </w:rPr>
        <w:t>Then the Jews answered and said to Him, “Do we not say rightly that You are a Samaritan and have a demon?”</w:t>
      </w:r>
    </w:p>
    <w:p w:rsidR="004E5E31" w:rsidRPr="00A1053A" w:rsidRDefault="004E5E31" w:rsidP="00A1053A">
      <w:pPr>
        <w:rPr>
          <w:rStyle w:val="text"/>
          <w:i/>
          <w:color w:val="0070C0"/>
        </w:rPr>
      </w:pPr>
      <w:r w:rsidRPr="001076BA">
        <w:rPr>
          <w:rStyle w:val="text"/>
          <w:i/>
          <w:color w:val="0070C0"/>
          <w:vertAlign w:val="superscript"/>
        </w:rPr>
        <w:t>49 </w:t>
      </w:r>
      <w:r w:rsidRPr="00A1053A">
        <w:rPr>
          <w:rStyle w:val="text"/>
          <w:i/>
          <w:color w:val="0070C0"/>
        </w:rPr>
        <w:t xml:space="preserve">Jesus answered, “I do not have a demon; but I honor My Father, and you dishonor Me. </w:t>
      </w:r>
      <w:r w:rsidRPr="001076BA">
        <w:rPr>
          <w:rStyle w:val="text"/>
          <w:i/>
          <w:color w:val="0070C0"/>
          <w:vertAlign w:val="superscript"/>
        </w:rPr>
        <w:t>50 </w:t>
      </w:r>
      <w:r w:rsidRPr="00A1053A">
        <w:rPr>
          <w:rStyle w:val="text"/>
          <w:i/>
          <w:color w:val="0070C0"/>
        </w:rPr>
        <w:t xml:space="preserve">And I do not seek My </w:t>
      </w:r>
      <w:r w:rsidRPr="00A1053A">
        <w:rPr>
          <w:rStyle w:val="text"/>
          <w:color w:val="0070C0"/>
        </w:rPr>
        <w:t>own</w:t>
      </w:r>
      <w:r w:rsidRPr="00A1053A">
        <w:rPr>
          <w:rStyle w:val="text"/>
          <w:i/>
          <w:color w:val="0070C0"/>
        </w:rPr>
        <w:t xml:space="preserve"> glory; there is One who seeks and judges. </w:t>
      </w:r>
      <w:r w:rsidRPr="001076BA">
        <w:rPr>
          <w:rStyle w:val="text"/>
          <w:i/>
          <w:color w:val="0070C0"/>
          <w:vertAlign w:val="superscript"/>
        </w:rPr>
        <w:t>51 </w:t>
      </w:r>
      <w:r w:rsidRPr="00A1053A">
        <w:rPr>
          <w:rStyle w:val="text"/>
          <w:i/>
          <w:color w:val="0070C0"/>
        </w:rPr>
        <w:t>Most assuredly, I say to you, if anyone keeps My word he shall never see death.”</w:t>
      </w:r>
    </w:p>
    <w:p w:rsidR="004E5E31" w:rsidRPr="00A1053A" w:rsidRDefault="004E5E31" w:rsidP="00A1053A">
      <w:pPr>
        <w:rPr>
          <w:rStyle w:val="text"/>
          <w:i/>
          <w:color w:val="0070C0"/>
        </w:rPr>
      </w:pPr>
      <w:r w:rsidRPr="001076BA">
        <w:rPr>
          <w:rStyle w:val="text"/>
          <w:i/>
          <w:color w:val="0070C0"/>
          <w:vertAlign w:val="superscript"/>
        </w:rPr>
        <w:t>52 </w:t>
      </w:r>
      <w:r w:rsidRPr="00A1053A">
        <w:rPr>
          <w:rStyle w:val="text"/>
          <w:i/>
          <w:color w:val="0070C0"/>
        </w:rPr>
        <w:t xml:space="preserve">Then the Jews said to Him, “Now we know that You have a demon! Abraham is dead, and the prophets; and You say, ‘If anyone keeps My word he shall never taste death.’ </w:t>
      </w:r>
      <w:r w:rsidRPr="001076BA">
        <w:rPr>
          <w:rStyle w:val="text"/>
          <w:i/>
          <w:color w:val="0070C0"/>
          <w:vertAlign w:val="superscript"/>
        </w:rPr>
        <w:t>53 </w:t>
      </w:r>
      <w:r w:rsidRPr="00A1053A">
        <w:rPr>
          <w:rStyle w:val="text"/>
          <w:i/>
          <w:color w:val="0070C0"/>
        </w:rPr>
        <w:t>Are You greater than our father Abraham, who is dead? And the prophets are dead. Who do You make Yourself out to be?”</w:t>
      </w:r>
    </w:p>
    <w:p w:rsidR="004E5E31" w:rsidRPr="00A1053A" w:rsidRDefault="004E5E31" w:rsidP="00A1053A">
      <w:pPr>
        <w:rPr>
          <w:rStyle w:val="text"/>
          <w:i/>
          <w:color w:val="0070C0"/>
        </w:rPr>
      </w:pPr>
      <w:r w:rsidRPr="001076BA">
        <w:rPr>
          <w:rStyle w:val="text"/>
          <w:i/>
          <w:color w:val="0070C0"/>
          <w:vertAlign w:val="superscript"/>
        </w:rPr>
        <w:t>54 </w:t>
      </w:r>
      <w:r w:rsidRPr="00A1053A">
        <w:rPr>
          <w:rStyle w:val="text"/>
          <w:i/>
          <w:color w:val="0070C0"/>
        </w:rPr>
        <w:t xml:space="preserve">Jesus answered, “If I honor Myself, My honor is nothing. It is My Father who honors Me, of whom you say that He is your[m] God. </w:t>
      </w:r>
      <w:r w:rsidRPr="001076BA">
        <w:rPr>
          <w:rStyle w:val="text"/>
          <w:i/>
          <w:color w:val="0070C0"/>
          <w:vertAlign w:val="superscript"/>
        </w:rPr>
        <w:t>55 </w:t>
      </w:r>
      <w:r w:rsidRPr="00A1053A">
        <w:rPr>
          <w:rStyle w:val="text"/>
          <w:i/>
          <w:color w:val="0070C0"/>
        </w:rPr>
        <w:t xml:space="preserve">Yet you have not known Him, but I know Him. And if I say, ‘I do not know Him,’ I shall be a liar like you; but I do know Him and keep His word. </w:t>
      </w:r>
      <w:r w:rsidRPr="001076BA">
        <w:rPr>
          <w:rStyle w:val="text"/>
          <w:i/>
          <w:color w:val="0070C0"/>
          <w:vertAlign w:val="superscript"/>
        </w:rPr>
        <w:t>56 </w:t>
      </w:r>
      <w:r w:rsidRPr="00A1053A">
        <w:rPr>
          <w:rStyle w:val="text"/>
          <w:i/>
          <w:color w:val="0070C0"/>
        </w:rPr>
        <w:t xml:space="preserve">Your father Abraham rejoiced to see My day, and he saw </w:t>
      </w:r>
      <w:r w:rsidRPr="00A1053A">
        <w:rPr>
          <w:rStyle w:val="text"/>
          <w:color w:val="0070C0"/>
        </w:rPr>
        <w:t>it</w:t>
      </w:r>
      <w:r w:rsidRPr="00A1053A">
        <w:rPr>
          <w:rStyle w:val="text"/>
          <w:i/>
          <w:color w:val="0070C0"/>
        </w:rPr>
        <w:t xml:space="preserve"> and was glad.”</w:t>
      </w:r>
    </w:p>
    <w:p w:rsidR="004E5E31" w:rsidRPr="00A1053A" w:rsidRDefault="004E5E31" w:rsidP="00A1053A">
      <w:pPr>
        <w:rPr>
          <w:rStyle w:val="text"/>
          <w:i/>
          <w:color w:val="0070C0"/>
        </w:rPr>
      </w:pPr>
      <w:r w:rsidRPr="001076BA">
        <w:rPr>
          <w:rStyle w:val="text"/>
          <w:i/>
          <w:color w:val="0070C0"/>
          <w:vertAlign w:val="superscript"/>
        </w:rPr>
        <w:t>57 </w:t>
      </w:r>
      <w:r w:rsidRPr="00A1053A">
        <w:rPr>
          <w:rStyle w:val="text"/>
          <w:i/>
          <w:color w:val="0070C0"/>
        </w:rPr>
        <w:t>Then the Jews said to Him, “You are not yet fifty years old, and have You seen Abraham?”</w:t>
      </w:r>
    </w:p>
    <w:p w:rsidR="004E5E31" w:rsidRPr="00A1053A" w:rsidRDefault="004E5E31" w:rsidP="00A1053A">
      <w:pPr>
        <w:rPr>
          <w:rStyle w:val="text"/>
          <w:i/>
          <w:color w:val="0070C0"/>
        </w:rPr>
      </w:pPr>
      <w:r w:rsidRPr="001076BA">
        <w:rPr>
          <w:rStyle w:val="text"/>
          <w:i/>
          <w:color w:val="0070C0"/>
          <w:vertAlign w:val="superscript"/>
        </w:rPr>
        <w:t>58 </w:t>
      </w:r>
      <w:r w:rsidRPr="00A1053A">
        <w:rPr>
          <w:rStyle w:val="text"/>
          <w:i/>
          <w:color w:val="0070C0"/>
        </w:rPr>
        <w:t>Jesus said to them, “Most assuredly, I say to you, before Abraham was, I AM.”</w:t>
      </w:r>
    </w:p>
    <w:p w:rsidR="004E5E31" w:rsidRDefault="004E5E31" w:rsidP="004E5E31">
      <w:pPr>
        <w:rPr>
          <w:rStyle w:val="text"/>
          <w:i/>
          <w:color w:val="0070C0"/>
        </w:rPr>
      </w:pPr>
      <w:r w:rsidRPr="001076BA">
        <w:rPr>
          <w:rStyle w:val="text"/>
          <w:i/>
          <w:color w:val="0070C0"/>
          <w:vertAlign w:val="superscript"/>
        </w:rPr>
        <w:t>59 </w:t>
      </w:r>
      <w:r w:rsidRPr="00A1053A">
        <w:rPr>
          <w:rStyle w:val="text"/>
          <w:i/>
          <w:color w:val="0070C0"/>
        </w:rPr>
        <w:t>Then they took up stones to throw at Him; but Jesus hid Himself and went out of the temple,[n] going through the midst of them, and so passed by.</w:t>
      </w:r>
    </w:p>
    <w:p w:rsidR="007D1F6A" w:rsidRPr="007D1F6A" w:rsidRDefault="007D1F6A" w:rsidP="007D1F6A">
      <w:pPr>
        <w:autoSpaceDE w:val="0"/>
        <w:autoSpaceDN w:val="0"/>
        <w:adjustRightInd w:val="0"/>
        <w:spacing w:after="0" w:line="240" w:lineRule="auto"/>
        <w:rPr>
          <w:rFonts w:ascii="Tahoma" w:hAnsi="Tahoma" w:cs="Tahoma"/>
          <w:lang w:val="en-US"/>
        </w:rPr>
      </w:pPr>
      <w:r w:rsidRPr="007D1F6A">
        <w:rPr>
          <w:rFonts w:ascii="Calibri" w:hAnsi="Calibri" w:cs="Calibri"/>
          <w:b/>
          <w:bCs/>
          <w:lang w:val="en-US"/>
        </w:rPr>
        <w:lastRenderedPageBreak/>
        <w:t>Question 8</w:t>
      </w:r>
      <w:r w:rsidRPr="007D1F6A">
        <w:rPr>
          <w:rFonts w:ascii="Calibri" w:hAnsi="Calibri" w:cs="Calibri"/>
          <w:lang w:val="en-US"/>
        </w:rPr>
        <w:t> </w:t>
      </w:r>
    </w:p>
    <w:p w:rsidR="007D1F6A" w:rsidRPr="007D1F6A" w:rsidRDefault="007D1F6A" w:rsidP="007D1F6A">
      <w:pPr>
        <w:autoSpaceDE w:val="0"/>
        <w:autoSpaceDN w:val="0"/>
        <w:adjustRightInd w:val="0"/>
        <w:spacing w:after="0" w:line="240" w:lineRule="auto"/>
        <w:rPr>
          <w:rFonts w:ascii="Tahoma" w:hAnsi="Tahoma" w:cs="Tahoma"/>
          <w:lang w:val="en-US"/>
        </w:rPr>
      </w:pPr>
      <w:r w:rsidRPr="007D1F6A">
        <w:rPr>
          <w:rFonts w:ascii="Calibri" w:hAnsi="Calibri" w:cs="Calibri"/>
          <w:lang w:val="en-US"/>
        </w:rPr>
        <w:t xml:space="preserve">John 8 verse 58 is one of the most powerful statements uttered by Jesus: </w:t>
      </w:r>
      <w:r w:rsidRPr="007D1F6A">
        <w:rPr>
          <w:rFonts w:ascii="Calibri" w:hAnsi="Calibri" w:cs="Calibri"/>
          <w:i/>
          <w:iCs/>
          <w:lang w:val="en-US"/>
        </w:rPr>
        <w:t xml:space="preserve">Jesus said to them, </w:t>
      </w:r>
      <w:r w:rsidRPr="007D1F6A">
        <w:rPr>
          <w:rFonts w:ascii="Calibri" w:hAnsi="Calibri" w:cs="Calibri"/>
          <w:i/>
          <w:iCs/>
          <w:color w:val="0B5AB2"/>
          <w:lang w:val="en-US"/>
        </w:rPr>
        <w:t>“Most assuredly, I say to you, before Abraham was, I AM.”</w:t>
      </w:r>
      <w:r w:rsidRPr="007D1F6A">
        <w:rPr>
          <w:rFonts w:ascii="Calibri" w:hAnsi="Calibri" w:cs="Calibri"/>
          <w:lang w:val="en-US"/>
        </w:rPr>
        <w:t> </w:t>
      </w:r>
    </w:p>
    <w:p w:rsidR="007D1F6A" w:rsidRPr="007D1F6A" w:rsidRDefault="007D1F6A" w:rsidP="007D1F6A">
      <w:pPr>
        <w:autoSpaceDE w:val="0"/>
        <w:autoSpaceDN w:val="0"/>
        <w:adjustRightInd w:val="0"/>
        <w:spacing w:after="0" w:line="240" w:lineRule="auto"/>
        <w:rPr>
          <w:rFonts w:ascii="Tahoma" w:hAnsi="Tahoma" w:cs="Tahoma"/>
          <w:lang w:val="en-US"/>
        </w:rPr>
      </w:pPr>
      <w:r w:rsidRPr="007D1F6A">
        <w:rPr>
          <w:rFonts w:ascii="Calibri" w:hAnsi="Calibri" w:cs="Calibri"/>
          <w:lang w:val="en-US"/>
        </w:rPr>
        <w:t>The Jews were completely confused. How could Jesus have existed before Abraham and how could He declare equality with God?!  </w:t>
      </w:r>
    </w:p>
    <w:p w:rsidR="007D1F6A" w:rsidRPr="007D1F6A" w:rsidRDefault="007D1F6A" w:rsidP="007D1F6A">
      <w:pPr>
        <w:autoSpaceDE w:val="0"/>
        <w:autoSpaceDN w:val="0"/>
        <w:adjustRightInd w:val="0"/>
        <w:spacing w:after="0" w:line="240" w:lineRule="auto"/>
        <w:rPr>
          <w:rFonts w:ascii="Tahoma" w:hAnsi="Tahoma" w:cs="Tahoma"/>
          <w:lang w:val="en-US"/>
        </w:rPr>
      </w:pPr>
    </w:p>
    <w:p w:rsidR="007D1F6A" w:rsidRPr="007D1F6A" w:rsidRDefault="007D1F6A" w:rsidP="007D1F6A">
      <w:pPr>
        <w:autoSpaceDE w:val="0"/>
        <w:autoSpaceDN w:val="0"/>
        <w:adjustRightInd w:val="0"/>
        <w:spacing w:after="0" w:line="240" w:lineRule="auto"/>
        <w:rPr>
          <w:rFonts w:ascii="Tahoma" w:hAnsi="Tahoma" w:cs="Tahoma"/>
          <w:lang w:val="en-US"/>
        </w:rPr>
      </w:pPr>
      <w:r w:rsidRPr="007D1F6A">
        <w:rPr>
          <w:rFonts w:ascii="Tahoma" w:hAnsi="Tahoma" w:cs="Tahoma"/>
          <w:noProof/>
          <w:lang w:eastAsia="en-AU"/>
        </w:rPr>
        <w:drawing>
          <wp:inline distT="0" distB="0" distL="0" distR="0" wp14:anchorId="793CD8EA" wp14:editId="2E8718E9">
            <wp:extent cx="6273800" cy="444500"/>
            <wp:effectExtent l="0" t="0" r="0" b="12700"/>
            <wp:docPr id="30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3800" cy="444500"/>
                    </a:xfrm>
                    <a:prstGeom prst="rect">
                      <a:avLst/>
                    </a:prstGeom>
                    <a:noFill/>
                    <a:ln>
                      <a:noFill/>
                    </a:ln>
                  </pic:spPr>
                </pic:pic>
              </a:graphicData>
            </a:graphic>
          </wp:inline>
        </w:drawing>
      </w:r>
    </w:p>
    <w:p w:rsidR="007D1F6A" w:rsidRPr="007D1F6A" w:rsidRDefault="007D1F6A" w:rsidP="007D1F6A">
      <w:pPr>
        <w:rPr>
          <w:rStyle w:val="text"/>
          <w:i/>
          <w:color w:val="0070C0"/>
        </w:rPr>
      </w:pPr>
      <w:r w:rsidRPr="007D1F6A">
        <w:rPr>
          <w:rFonts w:ascii="Calibri" w:hAnsi="Calibri" w:cs="Calibri"/>
          <w:lang w:val="en-US"/>
        </w:rPr>
        <w:t>In verse 59 what did the Jews try to do to Jesus? </w:t>
      </w:r>
    </w:p>
    <w:p w:rsidR="00A1053A" w:rsidRPr="00F67A75" w:rsidRDefault="00F67A75" w:rsidP="004E5E31">
      <w:pPr>
        <w:pStyle w:val="ListParagraph"/>
        <w:numPr>
          <w:ilvl w:val="0"/>
          <w:numId w:val="22"/>
        </w:numPr>
        <w:rPr>
          <w:rStyle w:val="text"/>
          <w:color w:val="943634" w:themeColor="accent2" w:themeShade="BF"/>
          <w:u w:val="single"/>
        </w:rPr>
      </w:pPr>
      <w:r>
        <w:rPr>
          <w:color w:val="943634" w:themeColor="accent2" w:themeShade="BF"/>
          <w:u w:val="single"/>
        </w:rPr>
        <w:t>Thursday 29</w:t>
      </w:r>
      <w:r w:rsidRPr="00F67A75">
        <w:rPr>
          <w:color w:val="943634" w:themeColor="accent2" w:themeShade="BF"/>
          <w:u w:val="single"/>
          <w:vertAlign w:val="superscript"/>
        </w:rPr>
        <w:t>th</w:t>
      </w:r>
      <w:r>
        <w:rPr>
          <w:color w:val="943634" w:themeColor="accent2" w:themeShade="BF"/>
          <w:u w:val="single"/>
        </w:rPr>
        <w:t xml:space="preserve"> February: Read John Chapter 9:1-41</w:t>
      </w:r>
      <w:r w:rsidRPr="001F4A98">
        <w:rPr>
          <w:color w:val="943634" w:themeColor="accent2" w:themeShade="BF"/>
          <w:u w:val="single"/>
        </w:rPr>
        <w:t xml:space="preserve"> and answer the questions:</w:t>
      </w:r>
    </w:p>
    <w:p w:rsidR="001076BA" w:rsidRPr="003B75EB" w:rsidRDefault="001076BA" w:rsidP="003B75EB">
      <w:pPr>
        <w:jc w:val="center"/>
        <w:rPr>
          <w:rStyle w:val="text"/>
          <w:b/>
          <w:color w:val="4F81BD" w:themeColor="accent1"/>
          <w:sz w:val="28"/>
          <w:szCs w:val="28"/>
        </w:rPr>
      </w:pPr>
      <w:r w:rsidRPr="003B75EB">
        <w:rPr>
          <w:rStyle w:val="text"/>
          <w:b/>
          <w:color w:val="4F81BD" w:themeColor="accent1"/>
          <w:sz w:val="28"/>
          <w:szCs w:val="28"/>
        </w:rPr>
        <w:t xml:space="preserve">Chapter 9 </w:t>
      </w:r>
      <w:r w:rsidR="000E0A43">
        <w:rPr>
          <w:rStyle w:val="text"/>
          <w:b/>
          <w:color w:val="4F81BD" w:themeColor="accent1"/>
          <w:sz w:val="28"/>
          <w:szCs w:val="28"/>
        </w:rPr>
        <w:t xml:space="preserve">- </w:t>
      </w:r>
      <w:r w:rsidR="00A1053A" w:rsidRPr="003B75EB">
        <w:rPr>
          <w:rStyle w:val="text"/>
          <w:b/>
          <w:color w:val="4F81BD" w:themeColor="accent1"/>
          <w:sz w:val="28"/>
          <w:szCs w:val="28"/>
        </w:rPr>
        <w:t>A Man Born Blind Receives Sight</w:t>
      </w:r>
    </w:p>
    <w:p w:rsidR="00A1053A" w:rsidRPr="00A1053A" w:rsidRDefault="000E0A43" w:rsidP="00A1053A">
      <w:pPr>
        <w:rPr>
          <w:i/>
          <w:color w:val="0070C0"/>
          <w:lang w:val="en-US"/>
        </w:rPr>
      </w:pPr>
      <w:r>
        <w:rPr>
          <w:rFonts w:ascii="Tahoma" w:hAnsi="Tahoma" w:cs="Tahoma"/>
          <w:noProof/>
          <w:sz w:val="16"/>
          <w:szCs w:val="16"/>
          <w:lang w:eastAsia="en-AU"/>
        </w:rPr>
        <w:drawing>
          <wp:anchor distT="0" distB="0" distL="114300" distR="114300" simplePos="0" relativeHeight="251659264" behindDoc="0" locked="0" layoutInCell="1" allowOverlap="1" wp14:anchorId="36597715" wp14:editId="262208A9">
            <wp:simplePos x="0" y="0"/>
            <wp:positionH relativeFrom="column">
              <wp:posOffset>0</wp:posOffset>
            </wp:positionH>
            <wp:positionV relativeFrom="paragraph">
              <wp:posOffset>6350</wp:posOffset>
            </wp:positionV>
            <wp:extent cx="2273300" cy="1524000"/>
            <wp:effectExtent l="0" t="0" r="12700" b="0"/>
            <wp:wrapSquare wrapText="bothSides"/>
            <wp:docPr id="30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3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53A" w:rsidRPr="001076BA">
        <w:rPr>
          <w:b/>
          <w:bCs/>
          <w:i/>
          <w:color w:val="0070C0"/>
          <w:vertAlign w:val="superscript"/>
          <w:lang w:val="en-US"/>
        </w:rPr>
        <w:t> </w:t>
      </w:r>
      <w:r w:rsidR="00A1053A" w:rsidRPr="00A1053A">
        <w:rPr>
          <w:i/>
          <w:color w:val="0070C0"/>
          <w:lang w:val="en-US"/>
        </w:rPr>
        <w:t xml:space="preserve">Now as </w:t>
      </w:r>
      <w:r w:rsidR="00A1053A" w:rsidRPr="00A1053A">
        <w:rPr>
          <w:i/>
          <w:iCs/>
          <w:color w:val="0070C0"/>
          <w:lang w:val="en-US"/>
        </w:rPr>
        <w:t>Jesus</w:t>
      </w:r>
      <w:r w:rsidR="00A1053A" w:rsidRPr="00A1053A">
        <w:rPr>
          <w:i/>
          <w:color w:val="0070C0"/>
          <w:lang w:val="en-US"/>
        </w:rPr>
        <w:t xml:space="preserve"> passed by, He saw a man who was blind from birth. </w:t>
      </w:r>
      <w:r w:rsidR="00A1053A" w:rsidRPr="001076BA">
        <w:rPr>
          <w:b/>
          <w:bCs/>
          <w:i/>
          <w:color w:val="0070C0"/>
          <w:vertAlign w:val="superscript"/>
          <w:lang w:val="en-US"/>
        </w:rPr>
        <w:t>2</w:t>
      </w:r>
      <w:r w:rsidR="00A1053A" w:rsidRPr="00A1053A">
        <w:rPr>
          <w:b/>
          <w:bCs/>
          <w:i/>
          <w:color w:val="0070C0"/>
          <w:lang w:val="en-US"/>
        </w:rPr>
        <w:t> </w:t>
      </w:r>
      <w:r w:rsidR="00A1053A" w:rsidRPr="00A1053A">
        <w:rPr>
          <w:i/>
          <w:color w:val="0070C0"/>
          <w:lang w:val="en-US"/>
        </w:rPr>
        <w:t>And His disciples asked Him, saying, “Rabbi, who sinned, this man or his parents, that he was born blind?”</w:t>
      </w:r>
    </w:p>
    <w:p w:rsidR="00A1053A" w:rsidRPr="00A1053A" w:rsidRDefault="00A1053A" w:rsidP="00A1053A">
      <w:pPr>
        <w:rPr>
          <w:i/>
          <w:color w:val="0070C0"/>
          <w:lang w:val="en-US"/>
        </w:rPr>
      </w:pPr>
      <w:r w:rsidRPr="001076BA">
        <w:rPr>
          <w:bCs/>
          <w:i/>
          <w:color w:val="0070C0"/>
          <w:vertAlign w:val="superscript"/>
          <w:lang w:val="en-US"/>
        </w:rPr>
        <w:t>3</w:t>
      </w:r>
      <w:r w:rsidRPr="00A1053A">
        <w:rPr>
          <w:b/>
          <w:bCs/>
          <w:i/>
          <w:color w:val="0070C0"/>
          <w:lang w:val="en-US"/>
        </w:rPr>
        <w:t> </w:t>
      </w:r>
      <w:r w:rsidRPr="00A1053A">
        <w:rPr>
          <w:i/>
          <w:color w:val="0070C0"/>
          <w:lang w:val="en-US"/>
        </w:rPr>
        <w:t xml:space="preserve">Jesus answered, “Neither this man nor his parents sinned, but that the works of God should be revealed in him. </w:t>
      </w:r>
      <w:r w:rsidRPr="001076BA">
        <w:rPr>
          <w:b/>
          <w:bCs/>
          <w:i/>
          <w:color w:val="0070C0"/>
          <w:vertAlign w:val="superscript"/>
          <w:lang w:val="en-US"/>
        </w:rPr>
        <w:t>4</w:t>
      </w:r>
      <w:r w:rsidRPr="00A1053A">
        <w:rPr>
          <w:b/>
          <w:bCs/>
          <w:i/>
          <w:color w:val="0070C0"/>
          <w:lang w:val="en-US"/>
        </w:rPr>
        <w:t> </w:t>
      </w:r>
      <w:r w:rsidRPr="00A1053A">
        <w:rPr>
          <w:i/>
          <w:color w:val="0070C0"/>
          <w:lang w:val="en-US"/>
        </w:rPr>
        <w:t xml:space="preserve">I[a] must work the works of Him who sent Me while it is day; </w:t>
      </w:r>
      <w:r w:rsidRPr="00A1053A">
        <w:rPr>
          <w:i/>
          <w:iCs/>
          <w:color w:val="0070C0"/>
          <w:lang w:val="en-US"/>
        </w:rPr>
        <w:t>the</w:t>
      </w:r>
      <w:r w:rsidRPr="00A1053A">
        <w:rPr>
          <w:i/>
          <w:color w:val="0070C0"/>
          <w:lang w:val="en-US"/>
        </w:rPr>
        <w:t xml:space="preserve"> night is coming when no one can work. </w:t>
      </w:r>
      <w:r w:rsidRPr="001076BA">
        <w:rPr>
          <w:b/>
          <w:bCs/>
          <w:i/>
          <w:color w:val="0070C0"/>
          <w:vertAlign w:val="superscript"/>
          <w:lang w:val="en-US"/>
        </w:rPr>
        <w:t>5 </w:t>
      </w:r>
      <w:r w:rsidRPr="00A1053A">
        <w:rPr>
          <w:i/>
          <w:color w:val="0070C0"/>
          <w:lang w:val="en-US"/>
        </w:rPr>
        <w:t>As long as I am in the world, I am the light of the world.”</w:t>
      </w:r>
    </w:p>
    <w:p w:rsidR="00A1053A" w:rsidRPr="00A1053A" w:rsidRDefault="00A1053A" w:rsidP="00A1053A">
      <w:pPr>
        <w:rPr>
          <w:i/>
          <w:color w:val="0070C0"/>
          <w:lang w:val="en-US"/>
        </w:rPr>
      </w:pPr>
      <w:r w:rsidRPr="001076BA">
        <w:rPr>
          <w:b/>
          <w:bCs/>
          <w:i/>
          <w:color w:val="0070C0"/>
          <w:vertAlign w:val="superscript"/>
          <w:lang w:val="en-US"/>
        </w:rPr>
        <w:t>6</w:t>
      </w:r>
      <w:r w:rsidRPr="00A1053A">
        <w:rPr>
          <w:b/>
          <w:bCs/>
          <w:i/>
          <w:color w:val="0070C0"/>
          <w:lang w:val="en-US"/>
        </w:rPr>
        <w:t> </w:t>
      </w:r>
      <w:r w:rsidRPr="00A1053A">
        <w:rPr>
          <w:i/>
          <w:color w:val="0070C0"/>
          <w:lang w:val="en-US"/>
        </w:rPr>
        <w:t xml:space="preserve">When He had said these things, He spat on the ground and made clay with the saliva; and He anointed the eyes of the blind man with the clay. </w:t>
      </w:r>
      <w:r w:rsidRPr="001076BA">
        <w:rPr>
          <w:b/>
          <w:bCs/>
          <w:i/>
          <w:color w:val="0070C0"/>
          <w:vertAlign w:val="superscript"/>
          <w:lang w:val="en-US"/>
        </w:rPr>
        <w:t>7</w:t>
      </w:r>
      <w:r w:rsidRPr="00A1053A">
        <w:rPr>
          <w:b/>
          <w:bCs/>
          <w:i/>
          <w:color w:val="0070C0"/>
          <w:lang w:val="en-US"/>
        </w:rPr>
        <w:t> </w:t>
      </w:r>
      <w:r w:rsidRPr="00A1053A">
        <w:rPr>
          <w:i/>
          <w:color w:val="0070C0"/>
          <w:lang w:val="en-US"/>
        </w:rPr>
        <w:t>And He said to him, “Go, wash in the pool of Siloam” (which is translated, Sent). So he went and washed, and came back seeing.</w:t>
      </w:r>
    </w:p>
    <w:p w:rsidR="00A1053A" w:rsidRPr="00A1053A" w:rsidRDefault="00A1053A" w:rsidP="00A1053A">
      <w:pPr>
        <w:rPr>
          <w:i/>
          <w:color w:val="0070C0"/>
          <w:lang w:val="en-US"/>
        </w:rPr>
      </w:pPr>
      <w:r w:rsidRPr="001076BA">
        <w:rPr>
          <w:b/>
          <w:bCs/>
          <w:i/>
          <w:color w:val="0070C0"/>
          <w:vertAlign w:val="superscript"/>
          <w:lang w:val="en-US"/>
        </w:rPr>
        <w:t>8 </w:t>
      </w:r>
      <w:r w:rsidRPr="00A1053A">
        <w:rPr>
          <w:i/>
          <w:color w:val="0070C0"/>
          <w:lang w:val="en-US"/>
        </w:rPr>
        <w:t>Therefore the neighbors and those who previously had seen that he was blind[b] said, “Is not this he who sat and begged?”</w:t>
      </w:r>
    </w:p>
    <w:p w:rsidR="00A1053A" w:rsidRPr="00A1053A" w:rsidRDefault="00A1053A" w:rsidP="00A1053A">
      <w:pPr>
        <w:rPr>
          <w:i/>
          <w:color w:val="0070C0"/>
          <w:lang w:val="en-US"/>
        </w:rPr>
      </w:pPr>
      <w:r w:rsidRPr="003B75EB">
        <w:rPr>
          <w:b/>
          <w:bCs/>
          <w:i/>
          <w:color w:val="0070C0"/>
          <w:vertAlign w:val="superscript"/>
          <w:lang w:val="en-US"/>
        </w:rPr>
        <w:t>9 </w:t>
      </w:r>
      <w:r w:rsidRPr="00A1053A">
        <w:rPr>
          <w:i/>
          <w:color w:val="0070C0"/>
          <w:lang w:val="en-US"/>
        </w:rPr>
        <w:t xml:space="preserve">Some said, “This is he.” Others </w:t>
      </w:r>
      <w:r w:rsidRPr="00A1053A">
        <w:rPr>
          <w:i/>
          <w:iCs/>
          <w:color w:val="0070C0"/>
          <w:lang w:val="en-US"/>
        </w:rPr>
        <w:t>said,</w:t>
      </w:r>
      <w:r w:rsidRPr="00A1053A">
        <w:rPr>
          <w:i/>
          <w:color w:val="0070C0"/>
          <w:lang w:val="en-US"/>
        </w:rPr>
        <w:t xml:space="preserve"> “He is like him.”[c]</w:t>
      </w:r>
    </w:p>
    <w:p w:rsidR="00A1053A" w:rsidRPr="00A1053A" w:rsidRDefault="00A1053A" w:rsidP="00A1053A">
      <w:pPr>
        <w:rPr>
          <w:i/>
          <w:color w:val="0070C0"/>
          <w:lang w:val="en-US"/>
        </w:rPr>
      </w:pPr>
      <w:r w:rsidRPr="00A1053A">
        <w:rPr>
          <w:i/>
          <w:color w:val="0070C0"/>
          <w:lang w:val="en-US"/>
        </w:rPr>
        <w:t xml:space="preserve">He said, “I am </w:t>
      </w:r>
      <w:r w:rsidRPr="00A1053A">
        <w:rPr>
          <w:i/>
          <w:iCs/>
          <w:color w:val="0070C0"/>
          <w:lang w:val="en-US"/>
        </w:rPr>
        <w:t>he.</w:t>
      </w:r>
      <w:r w:rsidRPr="00A1053A">
        <w:rPr>
          <w:i/>
          <w:color w:val="0070C0"/>
          <w:lang w:val="en-US"/>
        </w:rPr>
        <w:t>”</w:t>
      </w:r>
    </w:p>
    <w:p w:rsidR="00A1053A" w:rsidRPr="00A1053A" w:rsidRDefault="00A1053A" w:rsidP="00A1053A">
      <w:pPr>
        <w:rPr>
          <w:i/>
          <w:color w:val="0070C0"/>
          <w:lang w:val="en-US"/>
        </w:rPr>
      </w:pPr>
      <w:r w:rsidRPr="003B75EB">
        <w:rPr>
          <w:b/>
          <w:bCs/>
          <w:i/>
          <w:color w:val="0070C0"/>
          <w:vertAlign w:val="superscript"/>
          <w:lang w:val="en-US"/>
        </w:rPr>
        <w:t>10 </w:t>
      </w:r>
      <w:r w:rsidRPr="00A1053A">
        <w:rPr>
          <w:i/>
          <w:color w:val="0070C0"/>
          <w:lang w:val="en-US"/>
        </w:rPr>
        <w:t>Therefore they said to him, “How were your eyes opened?”</w:t>
      </w:r>
    </w:p>
    <w:p w:rsidR="00A1053A" w:rsidRPr="00A1053A" w:rsidRDefault="00A1053A" w:rsidP="00A1053A">
      <w:pPr>
        <w:rPr>
          <w:i/>
          <w:color w:val="0070C0"/>
          <w:lang w:val="en-US"/>
        </w:rPr>
      </w:pPr>
      <w:r w:rsidRPr="003B75EB">
        <w:rPr>
          <w:b/>
          <w:bCs/>
          <w:i/>
          <w:color w:val="0070C0"/>
          <w:vertAlign w:val="superscript"/>
          <w:lang w:val="en-US"/>
        </w:rPr>
        <w:t>11 </w:t>
      </w:r>
      <w:r w:rsidRPr="00A1053A">
        <w:rPr>
          <w:i/>
          <w:color w:val="0070C0"/>
          <w:lang w:val="en-US"/>
        </w:rPr>
        <w:t>He answered and said, “A Man called Jesus made clay and anointed my eyes and said to me, ‘Go to the pool of[d] Siloam and wash.’ So I went and washed, and I received sight.”</w:t>
      </w:r>
    </w:p>
    <w:p w:rsidR="00A1053A" w:rsidRPr="00A1053A" w:rsidRDefault="00A1053A" w:rsidP="00A1053A">
      <w:pPr>
        <w:rPr>
          <w:i/>
          <w:color w:val="0070C0"/>
          <w:lang w:val="en-US"/>
        </w:rPr>
      </w:pPr>
      <w:r w:rsidRPr="003B75EB">
        <w:rPr>
          <w:b/>
          <w:bCs/>
          <w:i/>
          <w:color w:val="0070C0"/>
          <w:vertAlign w:val="superscript"/>
          <w:lang w:val="en-US"/>
        </w:rPr>
        <w:t>12 </w:t>
      </w:r>
      <w:r w:rsidRPr="00A1053A">
        <w:rPr>
          <w:i/>
          <w:color w:val="0070C0"/>
          <w:lang w:val="en-US"/>
        </w:rPr>
        <w:t>Then they said to him, “Where is He?”</w:t>
      </w:r>
    </w:p>
    <w:p w:rsidR="00A1053A" w:rsidRDefault="00A1053A" w:rsidP="00A1053A">
      <w:pPr>
        <w:rPr>
          <w:i/>
          <w:color w:val="0070C0"/>
          <w:lang w:val="en-US"/>
        </w:rPr>
      </w:pPr>
      <w:r w:rsidRPr="00A1053A">
        <w:rPr>
          <w:i/>
          <w:color w:val="0070C0"/>
          <w:lang w:val="en-US"/>
        </w:rPr>
        <w:t>He said, “I do not know.”</w:t>
      </w:r>
    </w:p>
    <w:p w:rsidR="009272D6" w:rsidRPr="009272D6" w:rsidRDefault="009272D6" w:rsidP="009272D6">
      <w:pPr>
        <w:autoSpaceDE w:val="0"/>
        <w:autoSpaceDN w:val="0"/>
        <w:adjustRightInd w:val="0"/>
        <w:spacing w:after="0" w:line="240" w:lineRule="auto"/>
        <w:rPr>
          <w:rFonts w:cs="Tahoma"/>
          <w:lang w:val="en-US"/>
        </w:rPr>
      </w:pPr>
      <w:r w:rsidRPr="009272D6">
        <w:rPr>
          <w:rFonts w:cs="Calibri"/>
          <w:b/>
          <w:bCs/>
          <w:color w:val="16A53F"/>
          <w:lang w:val="en-US"/>
        </w:rPr>
        <w:t>Watch the video link below to tell you this beautiful story showing the love and mercy of our Lord Jesus. </w:t>
      </w:r>
      <w:r w:rsidRPr="009272D6">
        <w:rPr>
          <w:rFonts w:cs="Calibri"/>
          <w:lang w:val="en-US"/>
        </w:rPr>
        <w:t> </w:t>
      </w:r>
    </w:p>
    <w:p w:rsidR="009272D6" w:rsidRPr="009272D6" w:rsidRDefault="00CF0165" w:rsidP="009272D6">
      <w:pPr>
        <w:autoSpaceDE w:val="0"/>
        <w:autoSpaceDN w:val="0"/>
        <w:adjustRightInd w:val="0"/>
        <w:spacing w:after="0" w:line="240" w:lineRule="auto"/>
        <w:rPr>
          <w:rFonts w:cs="Tahoma"/>
          <w:lang w:val="en-US"/>
        </w:rPr>
      </w:pPr>
      <w:hyperlink r:id="rId16" w:history="1">
        <w:r w:rsidR="009272D6" w:rsidRPr="009272D6">
          <w:rPr>
            <w:rFonts w:cs="Calibri"/>
            <w:color w:val="0000FF"/>
            <w:u w:val="single" w:color="0000FF"/>
            <w:lang w:val="en-US"/>
          </w:rPr>
          <w:t>https://www.youtube.com/watch?v=Uo9ILFTVdhQ</w:t>
        </w:r>
      </w:hyperlink>
      <w:r w:rsidR="009272D6" w:rsidRPr="009272D6">
        <w:rPr>
          <w:rFonts w:cs="Calibri"/>
          <w:lang w:val="en-US"/>
        </w:rPr>
        <w:t> </w:t>
      </w:r>
    </w:p>
    <w:p w:rsidR="009272D6" w:rsidRPr="009272D6" w:rsidRDefault="00103E8C" w:rsidP="009272D6">
      <w:pPr>
        <w:autoSpaceDE w:val="0"/>
        <w:autoSpaceDN w:val="0"/>
        <w:adjustRightInd w:val="0"/>
        <w:spacing w:after="0" w:line="240" w:lineRule="auto"/>
        <w:rPr>
          <w:rFonts w:cs="Tahoma"/>
          <w:lang w:val="en-US"/>
        </w:rPr>
      </w:pPr>
      <w:r>
        <w:rPr>
          <w:rFonts w:cs="Calibri"/>
          <w:b/>
          <w:bCs/>
          <w:lang w:val="en-US"/>
        </w:rPr>
        <w:br w:type="column"/>
      </w:r>
      <w:r w:rsidR="009272D6" w:rsidRPr="009272D6">
        <w:rPr>
          <w:rFonts w:cs="Calibri"/>
          <w:b/>
          <w:bCs/>
          <w:lang w:val="en-US"/>
        </w:rPr>
        <w:lastRenderedPageBreak/>
        <w:t xml:space="preserve">Question </w:t>
      </w:r>
      <w:r w:rsidR="009272D6">
        <w:rPr>
          <w:rFonts w:cs="Calibri"/>
          <w:b/>
          <w:bCs/>
          <w:lang w:val="en-US"/>
        </w:rPr>
        <w:t>9</w:t>
      </w:r>
    </w:p>
    <w:p w:rsidR="009272D6" w:rsidRPr="009272D6" w:rsidRDefault="009272D6" w:rsidP="009272D6">
      <w:pPr>
        <w:autoSpaceDE w:val="0"/>
        <w:autoSpaceDN w:val="0"/>
        <w:adjustRightInd w:val="0"/>
        <w:spacing w:after="0" w:line="240" w:lineRule="auto"/>
        <w:rPr>
          <w:rFonts w:cs="Tahoma"/>
          <w:lang w:val="en-US"/>
        </w:rPr>
      </w:pPr>
      <w:r w:rsidRPr="009272D6">
        <w:rPr>
          <w:rFonts w:cs="Calibri"/>
          <w:lang w:val="en-US"/>
        </w:rPr>
        <w:t>The man described in today’s reading had been born blind. So the disciples believed that either he or his parents had sinned. Jesus told them in this particular case, the man’s sins or his parent’s sins were not the cause.  What was the cause of this man’s blindness? </w:t>
      </w:r>
    </w:p>
    <w:p w:rsidR="009272D6" w:rsidRPr="009272D6" w:rsidRDefault="009272D6" w:rsidP="009272D6">
      <w:pPr>
        <w:autoSpaceDE w:val="0"/>
        <w:autoSpaceDN w:val="0"/>
        <w:adjustRightInd w:val="0"/>
        <w:spacing w:after="0" w:line="240" w:lineRule="auto"/>
        <w:rPr>
          <w:rFonts w:cs="Tahoma"/>
          <w:lang w:val="en-US"/>
        </w:rPr>
      </w:pPr>
      <w:r w:rsidRPr="009272D6">
        <w:rPr>
          <w:rFonts w:cs="Calibri"/>
          <w:lang w:val="en-US"/>
        </w:rPr>
        <w:t> </w:t>
      </w:r>
      <w:r w:rsidRPr="009272D6">
        <w:rPr>
          <w:rFonts w:cs="Tahoma"/>
          <w:noProof/>
          <w:lang w:eastAsia="en-AU"/>
        </w:rPr>
        <w:drawing>
          <wp:inline distT="0" distB="0" distL="0" distR="0" wp14:anchorId="75E8F8E5" wp14:editId="0C4DC684">
            <wp:extent cx="5943600" cy="428920"/>
            <wp:effectExtent l="0" t="0" r="0" b="3175"/>
            <wp:docPr id="30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8920"/>
                    </a:xfrm>
                    <a:prstGeom prst="rect">
                      <a:avLst/>
                    </a:prstGeom>
                    <a:noFill/>
                    <a:ln>
                      <a:noFill/>
                    </a:ln>
                  </pic:spPr>
                </pic:pic>
              </a:graphicData>
            </a:graphic>
          </wp:inline>
        </w:drawing>
      </w:r>
    </w:p>
    <w:p w:rsidR="009272D6" w:rsidRPr="009272D6" w:rsidRDefault="009272D6" w:rsidP="009272D6">
      <w:pPr>
        <w:autoSpaceDE w:val="0"/>
        <w:autoSpaceDN w:val="0"/>
        <w:adjustRightInd w:val="0"/>
        <w:spacing w:after="0" w:line="240" w:lineRule="auto"/>
        <w:rPr>
          <w:rFonts w:cs="Tahoma"/>
          <w:lang w:val="en-US"/>
        </w:rPr>
      </w:pPr>
      <w:r w:rsidRPr="009272D6">
        <w:rPr>
          <w:rFonts w:cs="Calibri"/>
          <w:lang w:val="en-US"/>
        </w:rPr>
        <w:t> </w:t>
      </w:r>
    </w:p>
    <w:p w:rsidR="009272D6" w:rsidRPr="009272D6" w:rsidRDefault="009272D6" w:rsidP="009272D6">
      <w:pPr>
        <w:autoSpaceDE w:val="0"/>
        <w:autoSpaceDN w:val="0"/>
        <w:adjustRightInd w:val="0"/>
        <w:spacing w:after="0" w:line="240" w:lineRule="auto"/>
        <w:rPr>
          <w:rFonts w:cs="Tahoma"/>
          <w:lang w:val="en-US"/>
        </w:rPr>
      </w:pPr>
      <w:r w:rsidRPr="009272D6">
        <w:rPr>
          <w:rFonts w:cs="Calibri"/>
          <w:lang w:val="en-US"/>
        </w:rPr>
        <w:t> </w:t>
      </w:r>
    </w:p>
    <w:p w:rsidR="009272D6" w:rsidRPr="009272D6" w:rsidRDefault="009272D6" w:rsidP="009272D6">
      <w:pPr>
        <w:autoSpaceDE w:val="0"/>
        <w:autoSpaceDN w:val="0"/>
        <w:adjustRightInd w:val="0"/>
        <w:spacing w:after="0" w:line="240" w:lineRule="auto"/>
        <w:rPr>
          <w:rFonts w:cs="Tahoma"/>
          <w:lang w:val="en-US"/>
        </w:rPr>
      </w:pPr>
      <w:r w:rsidRPr="009272D6">
        <w:rPr>
          <w:rFonts w:cs="Calibri"/>
          <w:b/>
          <w:bCs/>
          <w:color w:val="5B1A8E"/>
          <w:lang w:val="en-US"/>
        </w:rPr>
        <w:t>What should this story remind us of? </w:t>
      </w:r>
      <w:r w:rsidRPr="009272D6">
        <w:rPr>
          <w:rFonts w:cs="Calibri"/>
          <w:lang w:val="en-US"/>
        </w:rPr>
        <w:t> </w:t>
      </w:r>
    </w:p>
    <w:p w:rsidR="009272D6" w:rsidRPr="009272D6" w:rsidRDefault="009272D6" w:rsidP="009272D6">
      <w:pPr>
        <w:rPr>
          <w:i/>
          <w:color w:val="0070C0"/>
          <w:lang w:val="en-US"/>
        </w:rPr>
      </w:pPr>
      <w:r w:rsidRPr="009272D6">
        <w:rPr>
          <w:rFonts w:cs="Calibri"/>
          <w:i/>
          <w:iCs/>
          <w:color w:val="5B1A8E"/>
          <w:lang w:val="en-US"/>
        </w:rPr>
        <w:t>That good people suffer, too. Problems can also provide an opportunity for God to show His power in a person’s life. In this man’s case, which is what actually happened. It reminds people that Jesus can cure spiritual blindness, too. </w:t>
      </w:r>
      <w:r w:rsidRPr="009272D6">
        <w:rPr>
          <w:rFonts w:cs="Calibri"/>
          <w:lang w:val="en-US"/>
        </w:rPr>
        <w:t> </w:t>
      </w:r>
    </w:p>
    <w:p w:rsidR="00A1053A" w:rsidRPr="003B75EB" w:rsidRDefault="00A1053A" w:rsidP="003B75EB">
      <w:pPr>
        <w:jc w:val="center"/>
        <w:rPr>
          <w:rStyle w:val="text"/>
          <w:b/>
          <w:color w:val="4F81BD" w:themeColor="accent1"/>
          <w:sz w:val="28"/>
          <w:szCs w:val="28"/>
        </w:rPr>
      </w:pPr>
      <w:r w:rsidRPr="003B75EB">
        <w:rPr>
          <w:rStyle w:val="text"/>
          <w:b/>
          <w:color w:val="4F81BD" w:themeColor="accent1"/>
          <w:sz w:val="28"/>
          <w:szCs w:val="28"/>
        </w:rPr>
        <w:t>The Pharisees Excommunicate the Healed Man</w:t>
      </w:r>
    </w:p>
    <w:p w:rsidR="00A1053A" w:rsidRPr="00A1053A" w:rsidRDefault="00A1053A" w:rsidP="00A1053A">
      <w:pPr>
        <w:rPr>
          <w:i/>
          <w:color w:val="0070C0"/>
          <w:lang w:val="en-US"/>
        </w:rPr>
      </w:pPr>
      <w:r w:rsidRPr="003B75EB">
        <w:rPr>
          <w:b/>
          <w:bCs/>
          <w:i/>
          <w:color w:val="0070C0"/>
          <w:vertAlign w:val="superscript"/>
          <w:lang w:val="en-US"/>
        </w:rPr>
        <w:t>13 </w:t>
      </w:r>
      <w:r w:rsidRPr="00A1053A">
        <w:rPr>
          <w:i/>
          <w:color w:val="0070C0"/>
          <w:lang w:val="en-US"/>
        </w:rPr>
        <w:t xml:space="preserve">They brought him who formerly was blind to the Pharisees. </w:t>
      </w:r>
      <w:r w:rsidRPr="003B75EB">
        <w:rPr>
          <w:b/>
          <w:bCs/>
          <w:i/>
          <w:color w:val="0070C0"/>
          <w:vertAlign w:val="superscript"/>
          <w:lang w:val="en-US"/>
        </w:rPr>
        <w:t>14 </w:t>
      </w:r>
      <w:r w:rsidRPr="00A1053A">
        <w:rPr>
          <w:i/>
          <w:color w:val="0070C0"/>
          <w:lang w:val="en-US"/>
        </w:rPr>
        <w:t xml:space="preserve">Now it was a Sabbath when Jesus made the clay and opened his eyes. </w:t>
      </w:r>
      <w:r w:rsidRPr="003B75EB">
        <w:rPr>
          <w:b/>
          <w:bCs/>
          <w:i/>
          <w:color w:val="0070C0"/>
          <w:vertAlign w:val="superscript"/>
          <w:lang w:val="en-US"/>
        </w:rPr>
        <w:t>15 </w:t>
      </w:r>
      <w:r w:rsidRPr="00A1053A">
        <w:rPr>
          <w:i/>
          <w:color w:val="0070C0"/>
          <w:lang w:val="en-US"/>
        </w:rPr>
        <w:t>Then the Pharisees also asked him again how he had received his sight. He said to them, “He put clay on my eyes, and I washed, and I see.”</w:t>
      </w:r>
    </w:p>
    <w:p w:rsidR="00A1053A" w:rsidRPr="00A1053A" w:rsidRDefault="00A1053A" w:rsidP="00A1053A">
      <w:pPr>
        <w:rPr>
          <w:i/>
          <w:color w:val="0070C0"/>
          <w:lang w:val="en-US"/>
        </w:rPr>
      </w:pPr>
      <w:r w:rsidRPr="003B75EB">
        <w:rPr>
          <w:b/>
          <w:bCs/>
          <w:i/>
          <w:color w:val="0070C0"/>
          <w:vertAlign w:val="superscript"/>
          <w:lang w:val="en-US"/>
        </w:rPr>
        <w:t>16 </w:t>
      </w:r>
      <w:r w:rsidRPr="00A1053A">
        <w:rPr>
          <w:i/>
          <w:color w:val="0070C0"/>
          <w:lang w:val="en-US"/>
        </w:rPr>
        <w:t>Therefore some of the Pharisees said, “This Man is not from God, because He does not keep the Sabbath.”</w:t>
      </w:r>
    </w:p>
    <w:p w:rsidR="00A1053A" w:rsidRPr="00A1053A" w:rsidRDefault="001933F1" w:rsidP="00A1053A">
      <w:pPr>
        <w:rPr>
          <w:i/>
          <w:color w:val="0070C0"/>
          <w:lang w:val="en-US"/>
        </w:rPr>
      </w:pPr>
      <w:r>
        <w:rPr>
          <w:rFonts w:ascii="Tahoma" w:hAnsi="Tahoma" w:cs="Tahoma"/>
          <w:noProof/>
          <w:sz w:val="16"/>
          <w:szCs w:val="16"/>
          <w:lang w:eastAsia="en-AU"/>
        </w:rPr>
        <w:drawing>
          <wp:anchor distT="0" distB="0" distL="114300" distR="114300" simplePos="0" relativeHeight="251660288" behindDoc="0" locked="0" layoutInCell="1" allowOverlap="1" wp14:anchorId="7353FD05" wp14:editId="37312E3E">
            <wp:simplePos x="0" y="0"/>
            <wp:positionH relativeFrom="column">
              <wp:posOffset>0</wp:posOffset>
            </wp:positionH>
            <wp:positionV relativeFrom="paragraph">
              <wp:posOffset>75565</wp:posOffset>
            </wp:positionV>
            <wp:extent cx="3759200" cy="1816100"/>
            <wp:effectExtent l="0" t="0" r="0" b="12700"/>
            <wp:wrapSquare wrapText="bothSides"/>
            <wp:docPr id="30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92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53A" w:rsidRPr="00A1053A">
        <w:rPr>
          <w:i/>
          <w:color w:val="0070C0"/>
          <w:lang w:val="en-US"/>
        </w:rPr>
        <w:t>Others said, “How can a man who is a sinner do such signs?” And there was a division among them.</w:t>
      </w:r>
    </w:p>
    <w:p w:rsidR="00A1053A" w:rsidRPr="00A1053A" w:rsidRDefault="00A1053A" w:rsidP="00A1053A">
      <w:pPr>
        <w:rPr>
          <w:i/>
          <w:color w:val="0070C0"/>
          <w:lang w:val="en-US"/>
        </w:rPr>
      </w:pPr>
      <w:r w:rsidRPr="003B75EB">
        <w:rPr>
          <w:b/>
          <w:bCs/>
          <w:i/>
          <w:color w:val="0070C0"/>
          <w:vertAlign w:val="superscript"/>
          <w:lang w:val="en-US"/>
        </w:rPr>
        <w:t>17 </w:t>
      </w:r>
      <w:r w:rsidRPr="00A1053A">
        <w:rPr>
          <w:i/>
          <w:color w:val="0070C0"/>
          <w:lang w:val="en-US"/>
        </w:rPr>
        <w:t>They said to the blind man again, “What do you say about Him because He opened your eyes?”</w:t>
      </w:r>
    </w:p>
    <w:p w:rsidR="00A1053A" w:rsidRPr="00A1053A" w:rsidRDefault="00A1053A" w:rsidP="00A1053A">
      <w:pPr>
        <w:rPr>
          <w:i/>
          <w:color w:val="0070C0"/>
          <w:lang w:val="en-US"/>
        </w:rPr>
      </w:pPr>
      <w:r w:rsidRPr="00A1053A">
        <w:rPr>
          <w:i/>
          <w:color w:val="0070C0"/>
          <w:lang w:val="en-US"/>
        </w:rPr>
        <w:t>He said, “He is a prophet.”</w:t>
      </w:r>
    </w:p>
    <w:p w:rsidR="00A1053A" w:rsidRPr="00A1053A" w:rsidRDefault="00A1053A" w:rsidP="00A1053A">
      <w:pPr>
        <w:rPr>
          <w:i/>
          <w:color w:val="0070C0"/>
          <w:lang w:val="en-US"/>
        </w:rPr>
      </w:pPr>
      <w:r w:rsidRPr="003B75EB">
        <w:rPr>
          <w:b/>
          <w:bCs/>
          <w:i/>
          <w:color w:val="0070C0"/>
          <w:vertAlign w:val="superscript"/>
          <w:lang w:val="en-US"/>
        </w:rPr>
        <w:t>18 </w:t>
      </w:r>
      <w:r w:rsidRPr="00A1053A">
        <w:rPr>
          <w:i/>
          <w:color w:val="0070C0"/>
          <w:lang w:val="en-US"/>
        </w:rPr>
        <w:t xml:space="preserve">But the Jews did not believe concerning him, that he had been blind and received his sight, until they called the parents of him who had received his sight. </w:t>
      </w:r>
      <w:r w:rsidRPr="003B75EB">
        <w:rPr>
          <w:b/>
          <w:bCs/>
          <w:i/>
          <w:color w:val="0070C0"/>
          <w:vertAlign w:val="superscript"/>
          <w:lang w:val="en-US"/>
        </w:rPr>
        <w:t>19 </w:t>
      </w:r>
      <w:r w:rsidRPr="00A1053A">
        <w:rPr>
          <w:i/>
          <w:color w:val="0070C0"/>
          <w:lang w:val="en-US"/>
        </w:rPr>
        <w:t>And they asked them, saying, “Is this your son, who you say was born blind? How then does he now see?”</w:t>
      </w:r>
    </w:p>
    <w:p w:rsidR="00A1053A" w:rsidRPr="00A1053A" w:rsidRDefault="00A1053A" w:rsidP="00A1053A">
      <w:pPr>
        <w:rPr>
          <w:i/>
          <w:color w:val="0070C0"/>
          <w:lang w:val="en-US"/>
        </w:rPr>
      </w:pPr>
      <w:r w:rsidRPr="003B75EB">
        <w:rPr>
          <w:b/>
          <w:bCs/>
          <w:i/>
          <w:color w:val="0070C0"/>
          <w:vertAlign w:val="superscript"/>
          <w:lang w:val="en-US"/>
        </w:rPr>
        <w:t>20 </w:t>
      </w:r>
      <w:r w:rsidRPr="00A1053A">
        <w:rPr>
          <w:i/>
          <w:color w:val="0070C0"/>
          <w:lang w:val="en-US"/>
        </w:rPr>
        <w:t xml:space="preserve">His parents answered them and said, “We know that this is our son, and that he was born blind; </w:t>
      </w:r>
      <w:r w:rsidRPr="003B75EB">
        <w:rPr>
          <w:b/>
          <w:bCs/>
          <w:i/>
          <w:color w:val="0070C0"/>
          <w:vertAlign w:val="superscript"/>
          <w:lang w:val="en-US"/>
        </w:rPr>
        <w:t>21 </w:t>
      </w:r>
      <w:r w:rsidRPr="00A1053A">
        <w:rPr>
          <w:i/>
          <w:color w:val="0070C0"/>
          <w:lang w:val="en-US"/>
        </w:rPr>
        <w:t xml:space="preserve">but by what means he now sees we do not know, or who opened his eyes we do not know. He is of age; ask him. He will speak for himself.” </w:t>
      </w:r>
      <w:r w:rsidRPr="003B75EB">
        <w:rPr>
          <w:b/>
          <w:bCs/>
          <w:i/>
          <w:color w:val="0070C0"/>
          <w:vertAlign w:val="superscript"/>
          <w:lang w:val="en-US"/>
        </w:rPr>
        <w:t>22 </w:t>
      </w:r>
      <w:r w:rsidRPr="00A1053A">
        <w:rPr>
          <w:i/>
          <w:color w:val="0070C0"/>
          <w:lang w:val="en-US"/>
        </w:rPr>
        <w:t xml:space="preserve">His parents said these </w:t>
      </w:r>
      <w:r w:rsidRPr="00A1053A">
        <w:rPr>
          <w:i/>
          <w:iCs/>
          <w:color w:val="0070C0"/>
          <w:lang w:val="en-US"/>
        </w:rPr>
        <w:t>things</w:t>
      </w:r>
      <w:r w:rsidRPr="00A1053A">
        <w:rPr>
          <w:i/>
          <w:color w:val="0070C0"/>
          <w:lang w:val="en-US"/>
        </w:rPr>
        <w:t xml:space="preserve"> because they feared the Jews, for the Jews had agreed already that if anyone confessed </w:t>
      </w:r>
      <w:r w:rsidRPr="00A1053A">
        <w:rPr>
          <w:i/>
          <w:iCs/>
          <w:color w:val="0070C0"/>
          <w:lang w:val="en-US"/>
        </w:rPr>
        <w:t>that</w:t>
      </w:r>
      <w:r w:rsidRPr="00A1053A">
        <w:rPr>
          <w:i/>
          <w:color w:val="0070C0"/>
          <w:lang w:val="en-US"/>
        </w:rPr>
        <w:t xml:space="preserve"> He </w:t>
      </w:r>
      <w:r w:rsidRPr="00A1053A">
        <w:rPr>
          <w:i/>
          <w:iCs/>
          <w:color w:val="0070C0"/>
          <w:lang w:val="en-US"/>
        </w:rPr>
        <w:t>was</w:t>
      </w:r>
      <w:r w:rsidRPr="00A1053A">
        <w:rPr>
          <w:i/>
          <w:color w:val="0070C0"/>
          <w:lang w:val="en-US"/>
        </w:rPr>
        <w:t xml:space="preserve"> Christ, he would be put out of the synagogue. </w:t>
      </w:r>
      <w:r w:rsidRPr="003B75EB">
        <w:rPr>
          <w:b/>
          <w:bCs/>
          <w:i/>
          <w:color w:val="0070C0"/>
          <w:vertAlign w:val="superscript"/>
          <w:lang w:val="en-US"/>
        </w:rPr>
        <w:t>23 </w:t>
      </w:r>
      <w:r w:rsidRPr="00A1053A">
        <w:rPr>
          <w:i/>
          <w:color w:val="0070C0"/>
          <w:lang w:val="en-US"/>
        </w:rPr>
        <w:t>Therefore his parents said, “He is of age; ask him.”</w:t>
      </w:r>
    </w:p>
    <w:p w:rsidR="00A1053A" w:rsidRPr="00A1053A" w:rsidRDefault="00A1053A" w:rsidP="00A1053A">
      <w:pPr>
        <w:rPr>
          <w:i/>
          <w:color w:val="0070C0"/>
          <w:lang w:val="en-US"/>
        </w:rPr>
      </w:pPr>
      <w:r w:rsidRPr="003B75EB">
        <w:rPr>
          <w:b/>
          <w:bCs/>
          <w:i/>
          <w:color w:val="0070C0"/>
          <w:vertAlign w:val="superscript"/>
          <w:lang w:val="en-US"/>
        </w:rPr>
        <w:t>24 </w:t>
      </w:r>
      <w:r w:rsidRPr="00A1053A">
        <w:rPr>
          <w:i/>
          <w:color w:val="0070C0"/>
          <w:lang w:val="en-US"/>
        </w:rPr>
        <w:t>So they again called the man who was blind, and said to him, “Give God the glory! We know that this Man is a sinner.”</w:t>
      </w:r>
    </w:p>
    <w:p w:rsidR="00A1053A" w:rsidRPr="00A1053A" w:rsidRDefault="00A1053A" w:rsidP="00A1053A">
      <w:pPr>
        <w:rPr>
          <w:i/>
          <w:color w:val="0070C0"/>
          <w:lang w:val="en-US"/>
        </w:rPr>
      </w:pPr>
      <w:r w:rsidRPr="003B75EB">
        <w:rPr>
          <w:b/>
          <w:bCs/>
          <w:i/>
          <w:color w:val="0070C0"/>
          <w:vertAlign w:val="superscript"/>
          <w:lang w:val="en-US"/>
        </w:rPr>
        <w:t>25 </w:t>
      </w:r>
      <w:r w:rsidRPr="00A1053A">
        <w:rPr>
          <w:i/>
          <w:color w:val="0070C0"/>
          <w:lang w:val="en-US"/>
        </w:rPr>
        <w:t xml:space="preserve">He answered and said, “Whether He is a sinner </w:t>
      </w:r>
      <w:r w:rsidRPr="00A1053A">
        <w:rPr>
          <w:i/>
          <w:iCs/>
          <w:color w:val="0070C0"/>
          <w:lang w:val="en-US"/>
        </w:rPr>
        <w:t>or not</w:t>
      </w:r>
      <w:r w:rsidRPr="00A1053A">
        <w:rPr>
          <w:i/>
          <w:color w:val="0070C0"/>
          <w:lang w:val="en-US"/>
        </w:rPr>
        <w:t xml:space="preserve"> I do not know. One thing I know: that though I was blind, now I see.”</w:t>
      </w:r>
    </w:p>
    <w:p w:rsidR="00A1053A" w:rsidRPr="00A1053A" w:rsidRDefault="00A1053A" w:rsidP="00A1053A">
      <w:pPr>
        <w:rPr>
          <w:i/>
          <w:color w:val="0070C0"/>
          <w:lang w:val="en-US"/>
        </w:rPr>
      </w:pPr>
      <w:r w:rsidRPr="003B75EB">
        <w:rPr>
          <w:b/>
          <w:bCs/>
          <w:i/>
          <w:color w:val="0070C0"/>
          <w:vertAlign w:val="superscript"/>
          <w:lang w:val="en-US"/>
        </w:rPr>
        <w:t>26 </w:t>
      </w:r>
      <w:r w:rsidRPr="00A1053A">
        <w:rPr>
          <w:i/>
          <w:color w:val="0070C0"/>
          <w:lang w:val="en-US"/>
        </w:rPr>
        <w:t>Then they said to him again, “What did He do to you? How did He open your eyes?”</w:t>
      </w:r>
    </w:p>
    <w:p w:rsidR="00A1053A" w:rsidRPr="00A1053A" w:rsidRDefault="00A1053A" w:rsidP="00A1053A">
      <w:pPr>
        <w:rPr>
          <w:i/>
          <w:color w:val="0070C0"/>
          <w:lang w:val="en-US"/>
        </w:rPr>
      </w:pPr>
      <w:r w:rsidRPr="003B75EB">
        <w:rPr>
          <w:b/>
          <w:bCs/>
          <w:i/>
          <w:color w:val="0070C0"/>
          <w:vertAlign w:val="superscript"/>
          <w:lang w:val="en-US"/>
        </w:rPr>
        <w:lastRenderedPageBreak/>
        <w:t>27 </w:t>
      </w:r>
      <w:r w:rsidRPr="00A1053A">
        <w:rPr>
          <w:i/>
          <w:color w:val="0070C0"/>
          <w:lang w:val="en-US"/>
        </w:rPr>
        <w:t xml:space="preserve">He answered them, “I told you already, and you did not listen. Why do you want to hear </w:t>
      </w:r>
      <w:r w:rsidRPr="00A1053A">
        <w:rPr>
          <w:i/>
          <w:iCs/>
          <w:color w:val="0070C0"/>
          <w:lang w:val="en-US"/>
        </w:rPr>
        <w:t>it</w:t>
      </w:r>
      <w:r w:rsidRPr="00A1053A">
        <w:rPr>
          <w:i/>
          <w:color w:val="0070C0"/>
          <w:lang w:val="en-US"/>
        </w:rPr>
        <w:t xml:space="preserve"> again? Do you also want to become His disciples?”</w:t>
      </w:r>
    </w:p>
    <w:p w:rsidR="00A1053A" w:rsidRPr="00A1053A" w:rsidRDefault="00A1053A" w:rsidP="00A1053A">
      <w:pPr>
        <w:rPr>
          <w:i/>
          <w:color w:val="0070C0"/>
          <w:lang w:val="en-US"/>
        </w:rPr>
      </w:pPr>
      <w:r w:rsidRPr="003B75EB">
        <w:rPr>
          <w:b/>
          <w:bCs/>
          <w:i/>
          <w:color w:val="0070C0"/>
          <w:vertAlign w:val="superscript"/>
          <w:lang w:val="en-US"/>
        </w:rPr>
        <w:t>28 </w:t>
      </w:r>
      <w:r w:rsidRPr="00A1053A">
        <w:rPr>
          <w:i/>
          <w:color w:val="0070C0"/>
          <w:lang w:val="en-US"/>
        </w:rPr>
        <w:t xml:space="preserve">Then they reviled him and said, “You are His disciple, but we are Moses’ disciples. </w:t>
      </w:r>
      <w:r w:rsidRPr="003B75EB">
        <w:rPr>
          <w:b/>
          <w:bCs/>
          <w:i/>
          <w:color w:val="0070C0"/>
          <w:vertAlign w:val="superscript"/>
          <w:lang w:val="en-US"/>
        </w:rPr>
        <w:t>29 </w:t>
      </w:r>
      <w:r w:rsidRPr="00A1053A">
        <w:rPr>
          <w:i/>
          <w:color w:val="0070C0"/>
          <w:lang w:val="en-US"/>
        </w:rPr>
        <w:t xml:space="preserve">We know that God spoke to Moses; </w:t>
      </w:r>
      <w:r w:rsidRPr="00A1053A">
        <w:rPr>
          <w:i/>
          <w:iCs/>
          <w:color w:val="0070C0"/>
          <w:lang w:val="en-US"/>
        </w:rPr>
        <w:t>as for</w:t>
      </w:r>
      <w:r w:rsidRPr="00A1053A">
        <w:rPr>
          <w:i/>
          <w:color w:val="0070C0"/>
          <w:lang w:val="en-US"/>
        </w:rPr>
        <w:t xml:space="preserve"> this </w:t>
      </w:r>
      <w:r w:rsidRPr="00A1053A">
        <w:rPr>
          <w:i/>
          <w:iCs/>
          <w:color w:val="0070C0"/>
          <w:lang w:val="en-US"/>
        </w:rPr>
        <w:t>fellow,</w:t>
      </w:r>
      <w:r w:rsidRPr="00A1053A">
        <w:rPr>
          <w:i/>
          <w:color w:val="0070C0"/>
          <w:lang w:val="en-US"/>
        </w:rPr>
        <w:t xml:space="preserve"> we do not know where He is from.”</w:t>
      </w:r>
    </w:p>
    <w:p w:rsidR="00A1053A" w:rsidRPr="00A1053A" w:rsidRDefault="00A1053A" w:rsidP="00A1053A">
      <w:pPr>
        <w:rPr>
          <w:i/>
          <w:color w:val="0070C0"/>
          <w:lang w:val="en-US"/>
        </w:rPr>
      </w:pPr>
      <w:r w:rsidRPr="003B75EB">
        <w:rPr>
          <w:b/>
          <w:bCs/>
          <w:i/>
          <w:color w:val="0070C0"/>
          <w:vertAlign w:val="superscript"/>
          <w:lang w:val="en-US"/>
        </w:rPr>
        <w:t>30 </w:t>
      </w:r>
      <w:r w:rsidRPr="00A1053A">
        <w:rPr>
          <w:i/>
          <w:color w:val="0070C0"/>
          <w:lang w:val="en-US"/>
        </w:rPr>
        <w:t xml:space="preserve">The man answered and said to them, “Why, this is a marvelous thing, that you do not know where He is from; yet He has opened my eyes! </w:t>
      </w:r>
      <w:r w:rsidRPr="003B75EB">
        <w:rPr>
          <w:b/>
          <w:bCs/>
          <w:i/>
          <w:color w:val="0070C0"/>
          <w:vertAlign w:val="superscript"/>
          <w:lang w:val="en-US"/>
        </w:rPr>
        <w:t>31 </w:t>
      </w:r>
      <w:r w:rsidRPr="00A1053A">
        <w:rPr>
          <w:i/>
          <w:color w:val="0070C0"/>
          <w:lang w:val="en-US"/>
        </w:rPr>
        <w:t xml:space="preserve">Now we know that God does not hear sinners; but if anyone is a worshiper of God and does His will, He hears him. </w:t>
      </w:r>
      <w:r w:rsidRPr="003B75EB">
        <w:rPr>
          <w:b/>
          <w:bCs/>
          <w:i/>
          <w:color w:val="0070C0"/>
          <w:vertAlign w:val="superscript"/>
          <w:lang w:val="en-US"/>
        </w:rPr>
        <w:t>32 </w:t>
      </w:r>
      <w:r w:rsidRPr="00A1053A">
        <w:rPr>
          <w:i/>
          <w:color w:val="0070C0"/>
          <w:lang w:val="en-US"/>
        </w:rPr>
        <w:t xml:space="preserve">Since the world began it has been unheard of that anyone opened the eyes of one who was born blind. </w:t>
      </w:r>
      <w:r w:rsidRPr="003B75EB">
        <w:rPr>
          <w:b/>
          <w:bCs/>
          <w:i/>
          <w:color w:val="0070C0"/>
          <w:vertAlign w:val="superscript"/>
          <w:lang w:val="en-US"/>
        </w:rPr>
        <w:t>33 </w:t>
      </w:r>
      <w:r w:rsidRPr="00A1053A">
        <w:rPr>
          <w:i/>
          <w:color w:val="0070C0"/>
          <w:lang w:val="en-US"/>
        </w:rPr>
        <w:t>If this Man were not from God, He could do nothing.”</w:t>
      </w:r>
    </w:p>
    <w:p w:rsidR="00A1053A" w:rsidRPr="00A1053A" w:rsidRDefault="00A1053A" w:rsidP="00A1053A">
      <w:pPr>
        <w:rPr>
          <w:i/>
          <w:color w:val="0070C0"/>
          <w:lang w:val="en-US"/>
        </w:rPr>
      </w:pPr>
      <w:r w:rsidRPr="003B75EB">
        <w:rPr>
          <w:b/>
          <w:bCs/>
          <w:i/>
          <w:color w:val="0070C0"/>
          <w:vertAlign w:val="superscript"/>
          <w:lang w:val="en-US"/>
        </w:rPr>
        <w:t>34 </w:t>
      </w:r>
      <w:r w:rsidRPr="00A1053A">
        <w:rPr>
          <w:i/>
          <w:color w:val="0070C0"/>
          <w:lang w:val="en-US"/>
        </w:rPr>
        <w:t>They answered and said to him, “You were completely born in sins, and are you teaching us?” And they cast him out.</w:t>
      </w:r>
    </w:p>
    <w:p w:rsidR="00A1053A" w:rsidRPr="00A1053A" w:rsidRDefault="00A1053A" w:rsidP="00A1053A">
      <w:pPr>
        <w:rPr>
          <w:i/>
          <w:color w:val="0070C0"/>
          <w:lang w:val="en-US"/>
        </w:rPr>
      </w:pPr>
      <w:r w:rsidRPr="00A1053A">
        <w:rPr>
          <w:i/>
          <w:color w:val="0070C0"/>
          <w:lang w:val="en-US"/>
        </w:rPr>
        <w:t>True Vision and True Blindness</w:t>
      </w:r>
    </w:p>
    <w:p w:rsidR="00A1053A" w:rsidRPr="00A1053A" w:rsidRDefault="00A1053A" w:rsidP="00A1053A">
      <w:pPr>
        <w:rPr>
          <w:i/>
          <w:color w:val="0070C0"/>
          <w:lang w:val="en-US"/>
        </w:rPr>
      </w:pPr>
      <w:r w:rsidRPr="003B75EB">
        <w:rPr>
          <w:b/>
          <w:bCs/>
          <w:i/>
          <w:color w:val="0070C0"/>
          <w:vertAlign w:val="superscript"/>
          <w:lang w:val="en-US"/>
        </w:rPr>
        <w:t>35 </w:t>
      </w:r>
      <w:r w:rsidRPr="00A1053A">
        <w:rPr>
          <w:i/>
          <w:color w:val="0070C0"/>
          <w:lang w:val="en-US"/>
        </w:rPr>
        <w:t>Jesus heard that they had cast him out; and when He had found him, He said to him, “Do you believe in the Son of God?”[e]</w:t>
      </w:r>
    </w:p>
    <w:p w:rsidR="00A1053A" w:rsidRPr="00A1053A" w:rsidRDefault="00A1053A" w:rsidP="00A1053A">
      <w:pPr>
        <w:rPr>
          <w:i/>
          <w:color w:val="0070C0"/>
          <w:lang w:val="en-US"/>
        </w:rPr>
      </w:pPr>
      <w:r w:rsidRPr="003B75EB">
        <w:rPr>
          <w:b/>
          <w:bCs/>
          <w:i/>
          <w:color w:val="0070C0"/>
          <w:vertAlign w:val="superscript"/>
          <w:lang w:val="en-US"/>
        </w:rPr>
        <w:t>36 </w:t>
      </w:r>
      <w:r w:rsidRPr="00A1053A">
        <w:rPr>
          <w:i/>
          <w:color w:val="0070C0"/>
          <w:lang w:val="en-US"/>
        </w:rPr>
        <w:t>He answered and said, “Who is He, Lord, that I may believe in Him?”</w:t>
      </w:r>
    </w:p>
    <w:p w:rsidR="00A1053A" w:rsidRPr="00A1053A" w:rsidRDefault="00A1053A" w:rsidP="00A1053A">
      <w:pPr>
        <w:rPr>
          <w:i/>
          <w:color w:val="0070C0"/>
          <w:lang w:val="en-US"/>
        </w:rPr>
      </w:pPr>
      <w:r w:rsidRPr="003B75EB">
        <w:rPr>
          <w:b/>
          <w:bCs/>
          <w:i/>
          <w:color w:val="0070C0"/>
          <w:vertAlign w:val="superscript"/>
          <w:lang w:val="en-US"/>
        </w:rPr>
        <w:t>37 </w:t>
      </w:r>
      <w:r w:rsidRPr="00A1053A">
        <w:rPr>
          <w:i/>
          <w:color w:val="0070C0"/>
          <w:lang w:val="en-US"/>
        </w:rPr>
        <w:t>And Jesus said to him, “You have both seen Him and it is He who is talking with you.”</w:t>
      </w:r>
    </w:p>
    <w:p w:rsidR="00A1053A" w:rsidRPr="00A1053A" w:rsidRDefault="00A1053A" w:rsidP="00A1053A">
      <w:pPr>
        <w:rPr>
          <w:i/>
          <w:color w:val="0070C0"/>
          <w:lang w:val="en-US"/>
        </w:rPr>
      </w:pPr>
      <w:r w:rsidRPr="003B75EB">
        <w:rPr>
          <w:b/>
          <w:bCs/>
          <w:i/>
          <w:color w:val="0070C0"/>
          <w:vertAlign w:val="superscript"/>
          <w:lang w:val="en-US"/>
        </w:rPr>
        <w:t>38 </w:t>
      </w:r>
      <w:r w:rsidRPr="00A1053A">
        <w:rPr>
          <w:i/>
          <w:color w:val="0070C0"/>
          <w:lang w:val="en-US"/>
        </w:rPr>
        <w:t>Then he said, “Lord, I believe!” And he worshiped Him.</w:t>
      </w:r>
    </w:p>
    <w:p w:rsidR="00A1053A" w:rsidRPr="00A1053A" w:rsidRDefault="00A1053A" w:rsidP="00A1053A">
      <w:pPr>
        <w:rPr>
          <w:i/>
          <w:color w:val="0070C0"/>
          <w:lang w:val="en-US"/>
        </w:rPr>
      </w:pPr>
      <w:r w:rsidRPr="003B75EB">
        <w:rPr>
          <w:b/>
          <w:bCs/>
          <w:i/>
          <w:color w:val="0070C0"/>
          <w:vertAlign w:val="superscript"/>
          <w:lang w:val="en-US"/>
        </w:rPr>
        <w:t>39 </w:t>
      </w:r>
      <w:r w:rsidRPr="00A1053A">
        <w:rPr>
          <w:i/>
          <w:color w:val="0070C0"/>
          <w:lang w:val="en-US"/>
        </w:rPr>
        <w:t>And Jesus said, “For judgment I have come into this world, that those who do not see may see, and that those who see may be made blind.”</w:t>
      </w:r>
    </w:p>
    <w:p w:rsidR="00A1053A" w:rsidRPr="00A1053A" w:rsidRDefault="00A1053A" w:rsidP="00A1053A">
      <w:pPr>
        <w:rPr>
          <w:i/>
          <w:color w:val="0070C0"/>
          <w:lang w:val="en-US"/>
        </w:rPr>
      </w:pPr>
      <w:r w:rsidRPr="003B75EB">
        <w:rPr>
          <w:b/>
          <w:bCs/>
          <w:i/>
          <w:color w:val="0070C0"/>
          <w:vertAlign w:val="superscript"/>
          <w:lang w:val="en-US"/>
        </w:rPr>
        <w:t>40 </w:t>
      </w:r>
      <w:r w:rsidRPr="00A1053A">
        <w:rPr>
          <w:i/>
          <w:color w:val="0070C0"/>
          <w:lang w:val="en-US"/>
        </w:rPr>
        <w:t xml:space="preserve">Then </w:t>
      </w:r>
      <w:r w:rsidRPr="00A1053A">
        <w:rPr>
          <w:i/>
          <w:iCs/>
          <w:color w:val="0070C0"/>
          <w:lang w:val="en-US"/>
        </w:rPr>
        <w:t>some</w:t>
      </w:r>
      <w:r w:rsidRPr="00A1053A">
        <w:rPr>
          <w:i/>
          <w:color w:val="0070C0"/>
          <w:lang w:val="en-US"/>
        </w:rPr>
        <w:t xml:space="preserve"> of the Pharisees who were with Him heard these words, and said to Him, “Are we blind also?”</w:t>
      </w:r>
    </w:p>
    <w:p w:rsidR="009272D6" w:rsidRPr="009272D6" w:rsidRDefault="00A1053A" w:rsidP="00A1053A">
      <w:pPr>
        <w:rPr>
          <w:i/>
          <w:color w:val="0070C0"/>
          <w:lang w:val="en-US"/>
        </w:rPr>
      </w:pPr>
      <w:r w:rsidRPr="003B75EB">
        <w:rPr>
          <w:b/>
          <w:bCs/>
          <w:i/>
          <w:color w:val="0070C0"/>
          <w:vertAlign w:val="superscript"/>
          <w:lang w:val="en-US"/>
        </w:rPr>
        <w:t>41 </w:t>
      </w:r>
      <w:r w:rsidRPr="00A1053A">
        <w:rPr>
          <w:i/>
          <w:color w:val="0070C0"/>
          <w:lang w:val="en-US"/>
        </w:rPr>
        <w:t>Jesus said to them, “If you were blind, you would have no sin; but now you say, ‘We see.’ Therefore your sin remains.</w:t>
      </w:r>
    </w:p>
    <w:p w:rsidR="009272D6" w:rsidRDefault="009272D6" w:rsidP="009272D6">
      <w:pPr>
        <w:autoSpaceDE w:val="0"/>
        <w:autoSpaceDN w:val="0"/>
        <w:adjustRightInd w:val="0"/>
        <w:spacing w:after="0" w:line="240" w:lineRule="auto"/>
        <w:rPr>
          <w:rFonts w:cs="Calibri"/>
          <w:b/>
          <w:bCs/>
          <w:color w:val="262626"/>
          <w:lang w:val="en-US"/>
        </w:rPr>
      </w:pPr>
      <w:r w:rsidRPr="009272D6">
        <w:rPr>
          <w:rFonts w:cs="Calibri"/>
          <w:b/>
          <w:bCs/>
          <w:color w:val="262626"/>
          <w:lang w:val="en-US"/>
        </w:rPr>
        <w:t xml:space="preserve">Question </w:t>
      </w:r>
      <w:r>
        <w:rPr>
          <w:rFonts w:cs="Calibri"/>
          <w:b/>
          <w:bCs/>
          <w:color w:val="262626"/>
          <w:lang w:val="en-US"/>
        </w:rPr>
        <w:t>10</w:t>
      </w:r>
    </w:p>
    <w:p w:rsidR="00103E8C" w:rsidRPr="009272D6" w:rsidRDefault="00103E8C" w:rsidP="009272D6">
      <w:pPr>
        <w:autoSpaceDE w:val="0"/>
        <w:autoSpaceDN w:val="0"/>
        <w:adjustRightInd w:val="0"/>
        <w:spacing w:after="0" w:line="240" w:lineRule="auto"/>
        <w:rPr>
          <w:rFonts w:cs="Tahoma"/>
          <w:lang w:val="en-US"/>
        </w:rPr>
      </w:pPr>
      <w:r w:rsidRPr="009272D6">
        <w:rPr>
          <w:rFonts w:cs="Arial"/>
          <w:lang w:val="en-US"/>
        </w:rPr>
        <w:t>On what day did Jesus heal the blind man? According to the Jews it was unlawful to heal on this day.   </w:t>
      </w:r>
    </w:p>
    <w:p w:rsidR="009272D6" w:rsidRPr="009272D6" w:rsidRDefault="009272D6" w:rsidP="009272D6">
      <w:pPr>
        <w:autoSpaceDE w:val="0"/>
        <w:autoSpaceDN w:val="0"/>
        <w:adjustRightInd w:val="0"/>
        <w:spacing w:after="0" w:line="240" w:lineRule="auto"/>
        <w:rPr>
          <w:rFonts w:cs="Tahoma"/>
          <w:lang w:val="en-US"/>
        </w:rPr>
      </w:pPr>
      <w:r w:rsidRPr="009272D6">
        <w:rPr>
          <w:rFonts w:cs="Tahoma"/>
          <w:noProof/>
          <w:lang w:eastAsia="en-AU"/>
        </w:rPr>
        <w:drawing>
          <wp:inline distT="0" distB="0" distL="0" distR="0" wp14:anchorId="074056CE" wp14:editId="2B2429E4">
            <wp:extent cx="1651000" cy="222250"/>
            <wp:effectExtent l="0" t="0" r="6350" b="6350"/>
            <wp:docPr id="30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0" cy="222250"/>
                    </a:xfrm>
                    <a:prstGeom prst="rect">
                      <a:avLst/>
                    </a:prstGeom>
                    <a:noFill/>
                    <a:ln>
                      <a:noFill/>
                    </a:ln>
                  </pic:spPr>
                </pic:pic>
              </a:graphicData>
            </a:graphic>
          </wp:inline>
        </w:drawing>
      </w:r>
    </w:p>
    <w:p w:rsidR="009272D6" w:rsidRPr="009272D6" w:rsidRDefault="009272D6" w:rsidP="009272D6">
      <w:pPr>
        <w:autoSpaceDE w:val="0"/>
        <w:autoSpaceDN w:val="0"/>
        <w:adjustRightInd w:val="0"/>
        <w:spacing w:after="0" w:line="240" w:lineRule="auto"/>
        <w:rPr>
          <w:rFonts w:cs="Tahoma"/>
          <w:lang w:val="en-US"/>
        </w:rPr>
      </w:pPr>
    </w:p>
    <w:p w:rsidR="009272D6" w:rsidRPr="009272D6" w:rsidRDefault="009272D6" w:rsidP="009272D6">
      <w:pPr>
        <w:autoSpaceDE w:val="0"/>
        <w:autoSpaceDN w:val="0"/>
        <w:adjustRightInd w:val="0"/>
        <w:spacing w:after="0" w:line="240" w:lineRule="auto"/>
        <w:rPr>
          <w:rFonts w:cs="Tahoma"/>
          <w:lang w:val="en-US"/>
        </w:rPr>
      </w:pPr>
      <w:r w:rsidRPr="009272D6">
        <w:rPr>
          <w:rFonts w:cs="Arial"/>
          <w:lang w:val="en-US"/>
        </w:rPr>
        <w:t> </w:t>
      </w:r>
      <w:r w:rsidRPr="009272D6">
        <w:rPr>
          <w:rFonts w:cs="Arial"/>
          <w:b/>
          <w:bCs/>
          <w:lang w:val="en-US"/>
        </w:rPr>
        <w:t xml:space="preserve">Question </w:t>
      </w:r>
      <w:r>
        <w:rPr>
          <w:rFonts w:cs="Arial"/>
          <w:b/>
          <w:bCs/>
          <w:lang w:val="en-US"/>
        </w:rPr>
        <w:t>11</w:t>
      </w:r>
    </w:p>
    <w:p w:rsidR="009272D6" w:rsidRPr="009272D6" w:rsidRDefault="009272D6" w:rsidP="009272D6">
      <w:pPr>
        <w:autoSpaceDE w:val="0"/>
        <w:autoSpaceDN w:val="0"/>
        <w:adjustRightInd w:val="0"/>
        <w:spacing w:after="0" w:line="240" w:lineRule="auto"/>
        <w:rPr>
          <w:rFonts w:cs="Tahoma"/>
          <w:lang w:val="en-US"/>
        </w:rPr>
      </w:pPr>
      <w:r w:rsidRPr="009272D6">
        <w:rPr>
          <w:rFonts w:cs="Arial"/>
          <w:lang w:val="en-US"/>
        </w:rPr>
        <w:t>Why did the blind man’s parents tell the Pharisees that their son could speak for himself?  </w:t>
      </w:r>
    </w:p>
    <w:p w:rsidR="009272D6" w:rsidRDefault="009272D6" w:rsidP="009272D6">
      <w:pPr>
        <w:spacing w:after="0" w:line="240" w:lineRule="auto"/>
        <w:rPr>
          <w:rFonts w:ascii="Arial" w:hAnsi="Arial" w:cs="Arial"/>
          <w:sz w:val="29"/>
          <w:szCs w:val="29"/>
          <w:lang w:val="en-US"/>
        </w:rPr>
      </w:pPr>
      <w:r w:rsidRPr="009272D6">
        <w:rPr>
          <w:rFonts w:cs="Tahoma"/>
          <w:noProof/>
          <w:lang w:eastAsia="en-AU"/>
        </w:rPr>
        <w:drawing>
          <wp:inline distT="0" distB="0" distL="0" distR="0" wp14:anchorId="281F2316" wp14:editId="4F374EA0">
            <wp:extent cx="5943600" cy="388834"/>
            <wp:effectExtent l="0" t="0" r="0" b="0"/>
            <wp:docPr id="30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88834"/>
                    </a:xfrm>
                    <a:prstGeom prst="rect">
                      <a:avLst/>
                    </a:prstGeom>
                    <a:noFill/>
                    <a:ln>
                      <a:noFill/>
                    </a:ln>
                  </pic:spPr>
                </pic:pic>
              </a:graphicData>
            </a:graphic>
          </wp:inline>
        </w:drawing>
      </w:r>
    </w:p>
    <w:p w:rsidR="00D34452" w:rsidRDefault="00D34452" w:rsidP="009272D6">
      <w:pPr>
        <w:spacing w:after="0" w:line="240" w:lineRule="auto"/>
        <w:rPr>
          <w:rFonts w:cs="Arial"/>
          <w:b/>
          <w:lang w:val="en-US"/>
        </w:rPr>
      </w:pPr>
    </w:p>
    <w:p w:rsidR="009272D6" w:rsidRPr="009272D6" w:rsidRDefault="009272D6" w:rsidP="009272D6">
      <w:pPr>
        <w:spacing w:after="0" w:line="240" w:lineRule="auto"/>
        <w:rPr>
          <w:rFonts w:cs="Arial"/>
          <w:b/>
          <w:lang w:val="en-US"/>
        </w:rPr>
      </w:pPr>
      <w:r>
        <w:rPr>
          <w:rFonts w:cs="Arial"/>
          <w:b/>
          <w:lang w:val="en-US"/>
        </w:rPr>
        <w:t>Question 12</w:t>
      </w:r>
    </w:p>
    <w:p w:rsidR="009272D6" w:rsidRDefault="009272D6" w:rsidP="009272D6">
      <w:pPr>
        <w:spacing w:after="0" w:line="240" w:lineRule="auto"/>
        <w:rPr>
          <w:rFonts w:cs="Arial"/>
          <w:lang w:val="en-US"/>
        </w:rPr>
      </w:pPr>
      <w:r w:rsidRPr="009272D6">
        <w:rPr>
          <w:rFonts w:cs="Arial"/>
          <w:lang w:val="en-US"/>
        </w:rPr>
        <w:t>Jesus said the blind man was not born blind because of sin, but was born blind so that the works of God should be revealed. How did this man reveal the beautiful work of God? </w:t>
      </w:r>
    </w:p>
    <w:p w:rsidR="00D34452" w:rsidRPr="009272D6" w:rsidRDefault="00D34452" w:rsidP="009272D6">
      <w:pPr>
        <w:spacing w:after="0" w:line="240" w:lineRule="auto"/>
        <w:rPr>
          <w:rFonts w:cs="Arial"/>
          <w:lang w:val="en-US"/>
        </w:rPr>
      </w:pPr>
    </w:p>
    <w:p w:rsidR="009272D6" w:rsidRPr="009272D6" w:rsidRDefault="009272D6" w:rsidP="009272D6">
      <w:pPr>
        <w:rPr>
          <w:rFonts w:ascii="Arial" w:hAnsi="Arial" w:cs="Arial"/>
          <w:sz w:val="29"/>
          <w:szCs w:val="29"/>
          <w:lang w:val="en-US"/>
        </w:rPr>
      </w:pPr>
      <w:r w:rsidRPr="009272D6">
        <w:rPr>
          <w:rFonts w:ascii="Arial" w:hAnsi="Arial" w:cs="Arial"/>
          <w:noProof/>
          <w:sz w:val="29"/>
          <w:szCs w:val="29"/>
          <w:lang w:eastAsia="en-AU"/>
        </w:rPr>
        <w:drawing>
          <wp:inline distT="0" distB="0" distL="0" distR="0" wp14:anchorId="2B251D61" wp14:editId="764FD02F">
            <wp:extent cx="6845300" cy="508000"/>
            <wp:effectExtent l="0" t="0" r="1270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5300" cy="508000"/>
                    </a:xfrm>
                    <a:prstGeom prst="rect">
                      <a:avLst/>
                    </a:prstGeom>
                    <a:noFill/>
                    <a:ln>
                      <a:noFill/>
                    </a:ln>
                  </pic:spPr>
                </pic:pic>
              </a:graphicData>
            </a:graphic>
          </wp:inline>
        </w:drawing>
      </w:r>
    </w:p>
    <w:p w:rsidR="00103E8C" w:rsidRDefault="00103E8C" w:rsidP="00752146">
      <w:pPr>
        <w:rPr>
          <w:rFonts w:cs="Arial"/>
          <w:b/>
          <w:bCs/>
          <w:lang w:val="en-US"/>
        </w:rPr>
      </w:pPr>
    </w:p>
    <w:p w:rsidR="00752146" w:rsidRPr="00EC0DA1" w:rsidRDefault="00752146" w:rsidP="00752146">
      <w:pPr>
        <w:rPr>
          <w:rFonts w:cs="Arial"/>
          <w:lang w:val="en-US"/>
        </w:rPr>
      </w:pPr>
      <w:r w:rsidRPr="00EC0DA1">
        <w:rPr>
          <w:rFonts w:cs="Arial"/>
          <w:b/>
          <w:bCs/>
          <w:lang w:val="en-US"/>
        </w:rPr>
        <w:lastRenderedPageBreak/>
        <w:t xml:space="preserve">Question </w:t>
      </w:r>
      <w:r w:rsidR="00EC0DA1">
        <w:rPr>
          <w:rFonts w:cs="Arial"/>
          <w:b/>
          <w:bCs/>
          <w:lang w:val="en-US"/>
        </w:rPr>
        <w:t>13</w:t>
      </w:r>
    </w:p>
    <w:p w:rsidR="00752146" w:rsidRPr="00EC0DA1" w:rsidRDefault="00752146" w:rsidP="00752146">
      <w:pPr>
        <w:rPr>
          <w:rFonts w:cs="Arial"/>
          <w:lang w:val="en-US"/>
        </w:rPr>
      </w:pPr>
      <w:r w:rsidRPr="00EC0DA1">
        <w:rPr>
          <w:rFonts w:cs="Arial"/>
          <w:lang w:val="en-US"/>
        </w:rPr>
        <w:t xml:space="preserve">In verse 35 “Jesus heard </w:t>
      </w:r>
      <w:r w:rsidRPr="00EC0DA1">
        <w:rPr>
          <w:rFonts w:cs="Arial"/>
          <w:b/>
          <w:bCs/>
          <w:u w:val="single"/>
          <w:lang w:val="en-US"/>
        </w:rPr>
        <w:t>they</w:t>
      </w:r>
      <w:r w:rsidRPr="00EC0DA1">
        <w:rPr>
          <w:rFonts w:cs="Arial"/>
          <w:lang w:val="en-US"/>
        </w:rPr>
        <w:t xml:space="preserve"> cast </w:t>
      </w:r>
      <w:r w:rsidRPr="00EC0DA1">
        <w:rPr>
          <w:rFonts w:cs="Arial"/>
          <w:b/>
          <w:bCs/>
          <w:u w:val="single"/>
          <w:lang w:val="en-US"/>
        </w:rPr>
        <w:t>him</w:t>
      </w:r>
      <w:r w:rsidRPr="00EC0DA1">
        <w:rPr>
          <w:rFonts w:cs="Arial"/>
          <w:lang w:val="en-US"/>
        </w:rPr>
        <w:t xml:space="preserve"> out”. Who are </w:t>
      </w:r>
      <w:r w:rsidRPr="00EC0DA1">
        <w:rPr>
          <w:rFonts w:cs="Arial"/>
          <w:b/>
          <w:bCs/>
          <w:lang w:val="en-US"/>
        </w:rPr>
        <w:t>“</w:t>
      </w:r>
      <w:r w:rsidRPr="00EC0DA1">
        <w:rPr>
          <w:rFonts w:cs="Arial"/>
          <w:b/>
          <w:bCs/>
          <w:u w:val="single"/>
          <w:lang w:val="en-US"/>
        </w:rPr>
        <w:t>they</w:t>
      </w:r>
      <w:r w:rsidRPr="00EC0DA1">
        <w:rPr>
          <w:rFonts w:cs="Arial"/>
          <w:b/>
          <w:bCs/>
          <w:lang w:val="en-US"/>
        </w:rPr>
        <w:t>”</w:t>
      </w:r>
      <w:r w:rsidRPr="00EC0DA1">
        <w:rPr>
          <w:rFonts w:cs="Arial"/>
          <w:lang w:val="en-US"/>
        </w:rPr>
        <w:t xml:space="preserve"> and </w:t>
      </w:r>
      <w:r w:rsidRPr="00EC0DA1">
        <w:rPr>
          <w:rFonts w:cs="Arial"/>
          <w:b/>
          <w:bCs/>
          <w:lang w:val="en-US"/>
        </w:rPr>
        <w:t>“</w:t>
      </w:r>
      <w:r w:rsidRPr="00EC0DA1">
        <w:rPr>
          <w:rFonts w:cs="Arial"/>
          <w:b/>
          <w:bCs/>
          <w:u w:val="single"/>
          <w:lang w:val="en-US"/>
        </w:rPr>
        <w:t>him</w:t>
      </w:r>
      <w:r w:rsidRPr="00EC0DA1">
        <w:rPr>
          <w:rFonts w:cs="Arial"/>
          <w:b/>
          <w:bCs/>
          <w:lang w:val="en-US"/>
        </w:rPr>
        <w:t>”?</w:t>
      </w:r>
      <w:r w:rsidR="00EC0DA1">
        <w:rPr>
          <w:rFonts w:cs="Arial"/>
          <w:lang w:val="en-US"/>
        </w:rPr>
        <w:t> </w:t>
      </w:r>
    </w:p>
    <w:p w:rsidR="00752146" w:rsidRPr="00EC0DA1" w:rsidRDefault="00752146" w:rsidP="00752146">
      <w:pPr>
        <w:rPr>
          <w:rFonts w:cs="Arial"/>
          <w:lang w:val="en-US"/>
        </w:rPr>
      </w:pPr>
      <w:r w:rsidRPr="00EC0DA1">
        <w:rPr>
          <w:rFonts w:cs="Arial"/>
          <w:noProof/>
          <w:lang w:eastAsia="en-AU"/>
        </w:rPr>
        <w:drawing>
          <wp:inline distT="0" distB="0" distL="0" distR="0" wp14:anchorId="6837DA36" wp14:editId="340F0850">
            <wp:extent cx="2946400" cy="787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6400" cy="787400"/>
                    </a:xfrm>
                    <a:prstGeom prst="rect">
                      <a:avLst/>
                    </a:prstGeom>
                    <a:noFill/>
                    <a:ln>
                      <a:noFill/>
                    </a:ln>
                  </pic:spPr>
                </pic:pic>
              </a:graphicData>
            </a:graphic>
          </wp:inline>
        </w:drawing>
      </w:r>
    </w:p>
    <w:p w:rsidR="009272D6" w:rsidRDefault="00752146" w:rsidP="00752146">
      <w:pPr>
        <w:rPr>
          <w:i/>
          <w:color w:val="0070C0"/>
          <w:lang w:val="en-US"/>
        </w:rPr>
      </w:pPr>
      <w:r w:rsidRPr="00752146">
        <w:rPr>
          <w:rFonts w:ascii="Arial" w:hAnsi="Arial" w:cs="Arial"/>
          <w:sz w:val="29"/>
          <w:szCs w:val="29"/>
          <w:lang w:val="en-US"/>
        </w:rPr>
        <w:t> </w:t>
      </w:r>
    </w:p>
    <w:p w:rsidR="00F67A75" w:rsidRPr="00F67A75" w:rsidRDefault="00F67A75" w:rsidP="00F67A75">
      <w:pPr>
        <w:pStyle w:val="ListParagraph"/>
        <w:numPr>
          <w:ilvl w:val="0"/>
          <w:numId w:val="22"/>
        </w:numPr>
        <w:rPr>
          <w:rStyle w:val="text"/>
          <w:color w:val="943634" w:themeColor="accent2" w:themeShade="BF"/>
          <w:u w:val="single"/>
        </w:rPr>
      </w:pPr>
      <w:r>
        <w:rPr>
          <w:color w:val="943634" w:themeColor="accent2" w:themeShade="BF"/>
          <w:u w:val="single"/>
        </w:rPr>
        <w:t>Friday 30</w:t>
      </w:r>
      <w:r w:rsidRPr="00F67A75">
        <w:rPr>
          <w:color w:val="943634" w:themeColor="accent2" w:themeShade="BF"/>
          <w:u w:val="single"/>
          <w:vertAlign w:val="superscript"/>
        </w:rPr>
        <w:t>th</w:t>
      </w:r>
      <w:r>
        <w:rPr>
          <w:color w:val="943634" w:themeColor="accent2" w:themeShade="BF"/>
          <w:u w:val="single"/>
        </w:rPr>
        <w:t xml:space="preserve"> February: Read John Chapter 10:1-21</w:t>
      </w:r>
      <w:r w:rsidRPr="001F4A98">
        <w:rPr>
          <w:color w:val="943634" w:themeColor="accent2" w:themeShade="BF"/>
          <w:u w:val="single"/>
        </w:rPr>
        <w:t xml:space="preserve"> and answer the questions:</w:t>
      </w:r>
    </w:p>
    <w:p w:rsidR="00A1053A" w:rsidRDefault="00A1053A" w:rsidP="00A1053A">
      <w:pPr>
        <w:rPr>
          <w:i/>
          <w:color w:val="0070C0"/>
          <w:lang w:val="en-US"/>
        </w:rPr>
      </w:pPr>
    </w:p>
    <w:p w:rsidR="00A1053A" w:rsidRPr="003B75EB" w:rsidRDefault="003B75EB" w:rsidP="003B75EB">
      <w:pPr>
        <w:jc w:val="center"/>
        <w:rPr>
          <w:rStyle w:val="text"/>
          <w:b/>
          <w:i/>
          <w:color w:val="4F81BD" w:themeColor="accent1"/>
          <w:sz w:val="28"/>
          <w:szCs w:val="28"/>
        </w:rPr>
      </w:pPr>
      <w:r w:rsidRPr="003B75EB">
        <w:rPr>
          <w:rStyle w:val="text"/>
          <w:b/>
          <w:i/>
          <w:color w:val="4F81BD" w:themeColor="accent1"/>
          <w:sz w:val="28"/>
          <w:szCs w:val="28"/>
        </w:rPr>
        <w:t xml:space="preserve">Chapter 10 </w:t>
      </w:r>
      <w:r w:rsidR="00A1053A" w:rsidRPr="003B75EB">
        <w:rPr>
          <w:rStyle w:val="text"/>
          <w:b/>
          <w:i/>
          <w:color w:val="4F81BD" w:themeColor="accent1"/>
          <w:sz w:val="28"/>
          <w:szCs w:val="28"/>
        </w:rPr>
        <w:t>Jesus the True Shepherd</w:t>
      </w:r>
    </w:p>
    <w:p w:rsidR="00A1053A" w:rsidRPr="00A1053A" w:rsidRDefault="001933F1" w:rsidP="00A1053A">
      <w:pPr>
        <w:rPr>
          <w:i/>
          <w:color w:val="0070C0"/>
          <w:lang w:val="en-US"/>
        </w:rPr>
      </w:pPr>
      <w:r>
        <w:rPr>
          <w:b/>
          <w:bCs/>
          <w:i/>
          <w:noProof/>
          <w:color w:val="0070C0"/>
          <w:vertAlign w:val="superscript"/>
          <w:lang w:eastAsia="en-AU"/>
        </w:rPr>
        <w:drawing>
          <wp:anchor distT="0" distB="0" distL="114300" distR="114300" simplePos="0" relativeHeight="251665408" behindDoc="0" locked="0" layoutInCell="1" allowOverlap="1" wp14:editId="48B8B812">
            <wp:simplePos x="0" y="0"/>
            <wp:positionH relativeFrom="column">
              <wp:posOffset>3771900</wp:posOffset>
            </wp:positionH>
            <wp:positionV relativeFrom="paragraph">
              <wp:posOffset>2269490</wp:posOffset>
            </wp:positionV>
            <wp:extent cx="2558415" cy="2558415"/>
            <wp:effectExtent l="0" t="0" r="6985" b="6985"/>
            <wp:wrapThrough wrapText="bothSides">
              <wp:wrapPolygon edited="0">
                <wp:start x="0" y="0"/>
                <wp:lineTo x="0" y="21445"/>
                <wp:lineTo x="21445" y="21445"/>
                <wp:lineTo x="21445" y="0"/>
                <wp:lineTo x="0" y="0"/>
              </wp:wrapPolygon>
            </wp:wrapThrough>
            <wp:docPr id="312" name="Picture 312" descr="http://assets.faithgateway.com/wp-content/uploads/2013/06/john-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sets.faithgateway.com/wp-content/uploads/2013/06/john-10-10.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558415" cy="255841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70C0"/>
          <w:lang w:eastAsia="en-AU"/>
        </w:rPr>
        <w:drawing>
          <wp:anchor distT="0" distB="0" distL="114300" distR="114300" simplePos="0" relativeHeight="251661312" behindDoc="1" locked="0" layoutInCell="1" allowOverlap="1" wp14:editId="0E601498">
            <wp:simplePos x="0" y="0"/>
            <wp:positionH relativeFrom="column">
              <wp:posOffset>2654935</wp:posOffset>
            </wp:positionH>
            <wp:positionV relativeFrom="paragraph">
              <wp:posOffset>-619760</wp:posOffset>
            </wp:positionV>
            <wp:extent cx="3544570" cy="2171700"/>
            <wp:effectExtent l="0" t="0" r="11430" b="12700"/>
            <wp:wrapThrough wrapText="bothSides">
              <wp:wrapPolygon edited="0">
                <wp:start x="0" y="0"/>
                <wp:lineTo x="0" y="21474"/>
                <wp:lineTo x="21515" y="21474"/>
                <wp:lineTo x="21515" y="0"/>
                <wp:lineTo x="0" y="0"/>
              </wp:wrapPolygon>
            </wp:wrapThrough>
            <wp:docPr id="309" name="Picture 309" descr="http://static.guim.co.uk/sys-images/Guardian/Pix/pictures/2011/6/7/1307446341147/Jesus-The-Good-Shepherd-b-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guim.co.uk/sys-images/Guardian/Pix/pictures/2011/6/7/1307446341147/Jesus-The-Good-Shepherd-b-007.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54457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53A" w:rsidRPr="00A1053A">
        <w:rPr>
          <w:i/>
          <w:color w:val="0070C0"/>
          <w:lang w:val="en-US"/>
        </w:rPr>
        <w:t xml:space="preserve">“Most assuredly, I say to you, he who does not enter the sheepfold by the door, but climbs up some other way, the same is a thief and a robber. </w:t>
      </w:r>
      <w:r w:rsidR="00A1053A" w:rsidRPr="003B75EB">
        <w:rPr>
          <w:b/>
          <w:bCs/>
          <w:i/>
          <w:color w:val="0070C0"/>
          <w:vertAlign w:val="superscript"/>
          <w:lang w:val="en-US"/>
        </w:rPr>
        <w:t>2 </w:t>
      </w:r>
      <w:r w:rsidR="00A1053A" w:rsidRPr="00A1053A">
        <w:rPr>
          <w:i/>
          <w:color w:val="0070C0"/>
          <w:lang w:val="en-US"/>
        </w:rPr>
        <w:t xml:space="preserve">But he who enters by the door is the shepherd of the sheep. </w:t>
      </w:r>
      <w:r w:rsidR="00A1053A" w:rsidRPr="003B75EB">
        <w:rPr>
          <w:b/>
          <w:bCs/>
          <w:i/>
          <w:color w:val="0070C0"/>
          <w:vertAlign w:val="superscript"/>
          <w:lang w:val="en-US"/>
        </w:rPr>
        <w:t>3 </w:t>
      </w:r>
      <w:r w:rsidR="00A1053A" w:rsidRPr="00A1053A">
        <w:rPr>
          <w:i/>
          <w:color w:val="0070C0"/>
          <w:lang w:val="en-US"/>
        </w:rPr>
        <w:t xml:space="preserve">To him the doorkeeper opens, and the sheep hear his voice; and he calls his own sheep by name and leads them out. </w:t>
      </w:r>
      <w:r w:rsidR="00A1053A" w:rsidRPr="003B75EB">
        <w:rPr>
          <w:b/>
          <w:bCs/>
          <w:i/>
          <w:color w:val="0070C0"/>
          <w:vertAlign w:val="superscript"/>
          <w:lang w:val="en-US"/>
        </w:rPr>
        <w:t>4 </w:t>
      </w:r>
      <w:r w:rsidR="00A1053A" w:rsidRPr="00A1053A">
        <w:rPr>
          <w:i/>
          <w:color w:val="0070C0"/>
          <w:lang w:val="en-US"/>
        </w:rPr>
        <w:t xml:space="preserve">And when he brings out his own sheep, he goes before them; and the sheep follow him, for they know his voice. </w:t>
      </w:r>
      <w:r w:rsidR="00A1053A" w:rsidRPr="003B75EB">
        <w:rPr>
          <w:b/>
          <w:bCs/>
          <w:i/>
          <w:color w:val="0070C0"/>
          <w:vertAlign w:val="superscript"/>
          <w:lang w:val="en-US"/>
        </w:rPr>
        <w:t>5 </w:t>
      </w:r>
      <w:r w:rsidR="00A1053A" w:rsidRPr="00A1053A">
        <w:rPr>
          <w:i/>
          <w:color w:val="0070C0"/>
          <w:lang w:val="en-US"/>
        </w:rPr>
        <w:t xml:space="preserve">Yet they will by no means follow a stranger, but will flee from him, for they do not know the voice of strangers.” </w:t>
      </w:r>
      <w:r w:rsidR="00A1053A" w:rsidRPr="003B75EB">
        <w:rPr>
          <w:b/>
          <w:bCs/>
          <w:i/>
          <w:color w:val="0070C0"/>
          <w:vertAlign w:val="superscript"/>
          <w:lang w:val="en-US"/>
        </w:rPr>
        <w:t>6 </w:t>
      </w:r>
      <w:r w:rsidR="00A1053A" w:rsidRPr="00A1053A">
        <w:rPr>
          <w:i/>
          <w:color w:val="0070C0"/>
          <w:lang w:val="en-US"/>
        </w:rPr>
        <w:t>Jesus used this illustration, but they did not understand the things which He spoke to them.</w:t>
      </w:r>
    </w:p>
    <w:p w:rsidR="00A1053A" w:rsidRPr="003B75EB" w:rsidRDefault="00A1053A" w:rsidP="003B75EB">
      <w:pPr>
        <w:jc w:val="center"/>
        <w:rPr>
          <w:rStyle w:val="text"/>
          <w:b/>
          <w:color w:val="4F81BD" w:themeColor="accent1"/>
          <w:sz w:val="28"/>
          <w:szCs w:val="28"/>
        </w:rPr>
      </w:pPr>
      <w:r w:rsidRPr="003B75EB">
        <w:rPr>
          <w:rStyle w:val="text"/>
          <w:b/>
          <w:color w:val="4F81BD" w:themeColor="accent1"/>
          <w:sz w:val="28"/>
          <w:szCs w:val="28"/>
        </w:rPr>
        <w:t>Jesus the Good Shepherd</w:t>
      </w:r>
    </w:p>
    <w:p w:rsidR="00A1053A" w:rsidRPr="00A1053A" w:rsidRDefault="00A1053A" w:rsidP="00A1053A">
      <w:pPr>
        <w:rPr>
          <w:i/>
          <w:color w:val="0070C0"/>
          <w:lang w:val="en-US"/>
        </w:rPr>
      </w:pPr>
      <w:r w:rsidRPr="003B75EB">
        <w:rPr>
          <w:b/>
          <w:bCs/>
          <w:i/>
          <w:color w:val="0070C0"/>
          <w:vertAlign w:val="superscript"/>
          <w:lang w:val="en-US"/>
        </w:rPr>
        <w:t>7 </w:t>
      </w:r>
      <w:r w:rsidRPr="00A1053A">
        <w:rPr>
          <w:i/>
          <w:color w:val="0070C0"/>
          <w:lang w:val="en-US"/>
        </w:rPr>
        <w:t xml:space="preserve">Then Jesus said to them again, “Most assuredly, I say to you, I am the door of the sheep. </w:t>
      </w:r>
      <w:r w:rsidRPr="003B75EB">
        <w:rPr>
          <w:b/>
          <w:bCs/>
          <w:i/>
          <w:color w:val="0070C0"/>
          <w:vertAlign w:val="superscript"/>
          <w:lang w:val="en-US"/>
        </w:rPr>
        <w:t>8 </w:t>
      </w:r>
      <w:r w:rsidRPr="00A1053A">
        <w:rPr>
          <w:i/>
          <w:color w:val="0070C0"/>
          <w:lang w:val="en-US"/>
        </w:rPr>
        <w:t xml:space="preserve">All who </w:t>
      </w:r>
      <w:r w:rsidRPr="00A1053A">
        <w:rPr>
          <w:i/>
          <w:iCs/>
          <w:color w:val="0070C0"/>
          <w:lang w:val="en-US"/>
        </w:rPr>
        <w:t>ever</w:t>
      </w:r>
      <w:r w:rsidRPr="00A1053A">
        <w:rPr>
          <w:i/>
          <w:color w:val="0070C0"/>
          <w:lang w:val="en-US"/>
        </w:rPr>
        <w:t xml:space="preserve"> came before Me[a] are thieves and robbers, but the sheep did not hear them. </w:t>
      </w:r>
      <w:r w:rsidRPr="003B75EB">
        <w:rPr>
          <w:b/>
          <w:bCs/>
          <w:i/>
          <w:color w:val="0070C0"/>
          <w:vertAlign w:val="superscript"/>
          <w:lang w:val="en-US"/>
        </w:rPr>
        <w:t>9 </w:t>
      </w:r>
      <w:r w:rsidRPr="00A1053A">
        <w:rPr>
          <w:i/>
          <w:color w:val="0070C0"/>
          <w:lang w:val="en-US"/>
        </w:rPr>
        <w:t xml:space="preserve">I am the door. If anyone enters by Me, he will be saved, and will go in and out and find pasture. </w:t>
      </w:r>
      <w:r w:rsidRPr="003B75EB">
        <w:rPr>
          <w:b/>
          <w:bCs/>
          <w:i/>
          <w:color w:val="0070C0"/>
          <w:vertAlign w:val="superscript"/>
          <w:lang w:val="en-US"/>
        </w:rPr>
        <w:t>10 </w:t>
      </w:r>
      <w:r w:rsidRPr="00A1053A">
        <w:rPr>
          <w:i/>
          <w:color w:val="0070C0"/>
          <w:lang w:val="en-US"/>
        </w:rPr>
        <w:t xml:space="preserve">The thief does not come except to steal, and to kill, and to destroy. I have come that they may have life, and that they may have </w:t>
      </w:r>
      <w:r w:rsidRPr="00A1053A">
        <w:rPr>
          <w:i/>
          <w:iCs/>
          <w:color w:val="0070C0"/>
          <w:lang w:val="en-US"/>
        </w:rPr>
        <w:t>it</w:t>
      </w:r>
      <w:r w:rsidRPr="00A1053A">
        <w:rPr>
          <w:i/>
          <w:color w:val="0070C0"/>
          <w:lang w:val="en-US"/>
        </w:rPr>
        <w:t xml:space="preserve"> more abundantly.</w:t>
      </w:r>
    </w:p>
    <w:p w:rsidR="00A1053A" w:rsidRPr="00A1053A" w:rsidRDefault="00A1053A" w:rsidP="00A1053A">
      <w:pPr>
        <w:rPr>
          <w:i/>
          <w:color w:val="0070C0"/>
          <w:lang w:val="en-US"/>
        </w:rPr>
      </w:pPr>
      <w:r w:rsidRPr="003B75EB">
        <w:rPr>
          <w:b/>
          <w:bCs/>
          <w:i/>
          <w:color w:val="0070C0"/>
          <w:vertAlign w:val="superscript"/>
          <w:lang w:val="en-US"/>
        </w:rPr>
        <w:t>11 </w:t>
      </w:r>
      <w:r w:rsidRPr="00A1053A">
        <w:rPr>
          <w:i/>
          <w:color w:val="0070C0"/>
          <w:lang w:val="en-US"/>
        </w:rPr>
        <w:t xml:space="preserve">“I am the good shepherd. The good shepherd gives His life for the sheep. </w:t>
      </w:r>
      <w:r w:rsidRPr="003B75EB">
        <w:rPr>
          <w:b/>
          <w:bCs/>
          <w:i/>
          <w:color w:val="0070C0"/>
          <w:vertAlign w:val="superscript"/>
          <w:lang w:val="en-US"/>
        </w:rPr>
        <w:t>12 </w:t>
      </w:r>
      <w:r w:rsidRPr="00A1053A">
        <w:rPr>
          <w:i/>
          <w:color w:val="0070C0"/>
          <w:lang w:val="en-US"/>
        </w:rPr>
        <w:t xml:space="preserve">But a hireling, </w:t>
      </w:r>
      <w:r w:rsidRPr="00A1053A">
        <w:rPr>
          <w:i/>
          <w:iCs/>
          <w:color w:val="0070C0"/>
          <w:lang w:val="en-US"/>
        </w:rPr>
        <w:t>he who is</w:t>
      </w:r>
      <w:r w:rsidRPr="00A1053A">
        <w:rPr>
          <w:i/>
          <w:color w:val="0070C0"/>
          <w:lang w:val="en-US"/>
        </w:rPr>
        <w:t xml:space="preserve"> not the shepherd, one who does not own the sheep, sees the wolf coming and leaves the sheep and flees; and the wolf catches the sheep and scatters them. </w:t>
      </w:r>
      <w:r w:rsidRPr="003B75EB">
        <w:rPr>
          <w:b/>
          <w:bCs/>
          <w:i/>
          <w:color w:val="0070C0"/>
          <w:vertAlign w:val="superscript"/>
          <w:lang w:val="en-US"/>
        </w:rPr>
        <w:t>13 </w:t>
      </w:r>
      <w:r w:rsidRPr="00A1053A">
        <w:rPr>
          <w:i/>
          <w:color w:val="0070C0"/>
          <w:lang w:val="en-US"/>
        </w:rPr>
        <w:t xml:space="preserve">The hireling flees because he is a hireling and does not care about the sheep. </w:t>
      </w:r>
      <w:r w:rsidRPr="003B75EB">
        <w:rPr>
          <w:b/>
          <w:bCs/>
          <w:i/>
          <w:color w:val="0070C0"/>
          <w:vertAlign w:val="superscript"/>
          <w:lang w:val="en-US"/>
        </w:rPr>
        <w:t>14 </w:t>
      </w:r>
      <w:r w:rsidRPr="00A1053A">
        <w:rPr>
          <w:i/>
          <w:color w:val="0070C0"/>
          <w:lang w:val="en-US"/>
        </w:rPr>
        <w:t xml:space="preserve">I am the good shepherd; and I know My </w:t>
      </w:r>
      <w:r w:rsidRPr="00A1053A">
        <w:rPr>
          <w:i/>
          <w:iCs/>
          <w:color w:val="0070C0"/>
          <w:lang w:val="en-US"/>
        </w:rPr>
        <w:t>sheep,</w:t>
      </w:r>
      <w:r w:rsidRPr="00A1053A">
        <w:rPr>
          <w:i/>
          <w:color w:val="0070C0"/>
          <w:lang w:val="en-US"/>
        </w:rPr>
        <w:t xml:space="preserve"> and am known by My own. </w:t>
      </w:r>
      <w:r w:rsidRPr="003B75EB">
        <w:rPr>
          <w:b/>
          <w:bCs/>
          <w:i/>
          <w:color w:val="0070C0"/>
          <w:vertAlign w:val="superscript"/>
          <w:lang w:val="en-US"/>
        </w:rPr>
        <w:t>15 </w:t>
      </w:r>
      <w:r w:rsidRPr="00A1053A">
        <w:rPr>
          <w:i/>
          <w:color w:val="0070C0"/>
          <w:lang w:val="en-US"/>
        </w:rPr>
        <w:t xml:space="preserve">As the Father knows Me, even so I know the Father; and I lay down My life for the sheep. </w:t>
      </w:r>
      <w:r w:rsidRPr="003B75EB">
        <w:rPr>
          <w:b/>
          <w:bCs/>
          <w:i/>
          <w:color w:val="0070C0"/>
          <w:vertAlign w:val="superscript"/>
          <w:lang w:val="en-US"/>
        </w:rPr>
        <w:t>16 </w:t>
      </w:r>
      <w:r w:rsidRPr="00A1053A">
        <w:rPr>
          <w:i/>
          <w:color w:val="0070C0"/>
          <w:lang w:val="en-US"/>
        </w:rPr>
        <w:t xml:space="preserve">And other sheep I have which are not of this fold; them also I must bring, and they will hear My voice; and there will be one flock </w:t>
      </w:r>
      <w:r w:rsidRPr="00A1053A">
        <w:rPr>
          <w:i/>
          <w:iCs/>
          <w:color w:val="0070C0"/>
          <w:lang w:val="en-US"/>
        </w:rPr>
        <w:t>and</w:t>
      </w:r>
      <w:r w:rsidRPr="00A1053A">
        <w:rPr>
          <w:i/>
          <w:color w:val="0070C0"/>
          <w:lang w:val="en-US"/>
        </w:rPr>
        <w:t xml:space="preserve"> one shepherd.</w:t>
      </w:r>
    </w:p>
    <w:p w:rsidR="00A1053A" w:rsidRPr="00A1053A" w:rsidRDefault="00A1053A" w:rsidP="00A1053A">
      <w:pPr>
        <w:rPr>
          <w:i/>
          <w:color w:val="0070C0"/>
          <w:lang w:val="en-US"/>
        </w:rPr>
      </w:pPr>
      <w:r w:rsidRPr="003B75EB">
        <w:rPr>
          <w:b/>
          <w:bCs/>
          <w:i/>
          <w:color w:val="0070C0"/>
          <w:vertAlign w:val="superscript"/>
          <w:lang w:val="en-US"/>
        </w:rPr>
        <w:lastRenderedPageBreak/>
        <w:t>17 </w:t>
      </w:r>
      <w:r w:rsidRPr="00A1053A">
        <w:rPr>
          <w:i/>
          <w:color w:val="0070C0"/>
          <w:lang w:val="en-US"/>
        </w:rPr>
        <w:t xml:space="preserve">“Therefore My Father loves Me, because I lay down My life that I may take it again. </w:t>
      </w:r>
      <w:r w:rsidRPr="003B75EB">
        <w:rPr>
          <w:b/>
          <w:bCs/>
          <w:i/>
          <w:color w:val="0070C0"/>
          <w:vertAlign w:val="superscript"/>
          <w:lang w:val="en-US"/>
        </w:rPr>
        <w:t>18 </w:t>
      </w:r>
      <w:r w:rsidRPr="00A1053A">
        <w:rPr>
          <w:i/>
          <w:color w:val="0070C0"/>
          <w:lang w:val="en-US"/>
        </w:rPr>
        <w:t>No one takes it from Me, but I lay it down of Myself. I have power to lay it down, and I have power to take it again. This command I have received from My Father.”</w:t>
      </w:r>
    </w:p>
    <w:p w:rsidR="00A1053A" w:rsidRPr="00A1053A" w:rsidRDefault="00A1053A" w:rsidP="00A1053A">
      <w:pPr>
        <w:rPr>
          <w:i/>
          <w:color w:val="0070C0"/>
          <w:lang w:val="en-US"/>
        </w:rPr>
      </w:pPr>
      <w:r w:rsidRPr="003B75EB">
        <w:rPr>
          <w:b/>
          <w:bCs/>
          <w:i/>
          <w:color w:val="0070C0"/>
          <w:vertAlign w:val="superscript"/>
          <w:lang w:val="en-US"/>
        </w:rPr>
        <w:t>19 </w:t>
      </w:r>
      <w:r w:rsidRPr="00A1053A">
        <w:rPr>
          <w:i/>
          <w:color w:val="0070C0"/>
          <w:lang w:val="en-US"/>
        </w:rPr>
        <w:t xml:space="preserve">Therefore there was a division again among the Jews because of these sayings. </w:t>
      </w:r>
      <w:r w:rsidRPr="003B75EB">
        <w:rPr>
          <w:b/>
          <w:bCs/>
          <w:i/>
          <w:color w:val="0070C0"/>
          <w:vertAlign w:val="superscript"/>
          <w:lang w:val="en-US"/>
        </w:rPr>
        <w:t>20 </w:t>
      </w:r>
      <w:r w:rsidRPr="00A1053A">
        <w:rPr>
          <w:i/>
          <w:color w:val="0070C0"/>
          <w:lang w:val="en-US"/>
        </w:rPr>
        <w:t>And many of them said, “He has a demon and is mad. Why do you listen to Him?”</w:t>
      </w:r>
    </w:p>
    <w:p w:rsidR="00A1053A" w:rsidRDefault="00A1053A" w:rsidP="00A1053A">
      <w:pPr>
        <w:rPr>
          <w:i/>
          <w:color w:val="0070C0"/>
          <w:lang w:val="en-US"/>
        </w:rPr>
      </w:pPr>
      <w:r w:rsidRPr="003B75EB">
        <w:rPr>
          <w:b/>
          <w:bCs/>
          <w:i/>
          <w:color w:val="0070C0"/>
          <w:vertAlign w:val="superscript"/>
          <w:lang w:val="en-US"/>
        </w:rPr>
        <w:t>21 </w:t>
      </w:r>
      <w:r w:rsidRPr="00A1053A">
        <w:rPr>
          <w:i/>
          <w:color w:val="0070C0"/>
          <w:lang w:val="en-US"/>
        </w:rPr>
        <w:t>Others said, “These are not the words of one who has a demon. Can a demon open the eyes of the blind?”</w:t>
      </w:r>
    </w:p>
    <w:p w:rsidR="001933F1" w:rsidRPr="001933F1" w:rsidRDefault="001933F1" w:rsidP="001933F1">
      <w:pPr>
        <w:rPr>
          <w:rStyle w:val="text"/>
          <w:rFonts w:ascii="Calibri" w:hAnsi="Calibri"/>
          <w:b/>
          <w:iCs/>
        </w:rPr>
      </w:pPr>
      <w:r w:rsidRPr="001933F1">
        <w:rPr>
          <w:rStyle w:val="text"/>
          <w:rFonts w:ascii="Calibri" w:hAnsi="Calibri"/>
          <w:b/>
          <w:iCs/>
        </w:rPr>
        <w:t>Question 1</w:t>
      </w:r>
      <w:r>
        <w:rPr>
          <w:rStyle w:val="text"/>
          <w:rFonts w:ascii="Calibri" w:hAnsi="Calibri"/>
          <w:b/>
          <w:iCs/>
        </w:rPr>
        <w:t>4</w:t>
      </w:r>
    </w:p>
    <w:p w:rsidR="001933F1" w:rsidRPr="001933F1" w:rsidRDefault="001933F1" w:rsidP="001933F1">
      <w:pPr>
        <w:rPr>
          <w:rStyle w:val="text"/>
          <w:rFonts w:ascii="Calibri" w:hAnsi="Calibri"/>
          <w:iCs/>
        </w:rPr>
      </w:pPr>
      <w:r w:rsidRPr="001933F1">
        <w:rPr>
          <w:rStyle w:val="text"/>
          <w:rFonts w:ascii="Calibri" w:hAnsi="Calibri"/>
          <w:iCs/>
        </w:rPr>
        <w:t>If we know the voice of the Shepherd (Jesus) what should we do when we hear the voice of a stranger (the devil) telling us to follow him?</w:t>
      </w:r>
    </w:p>
    <w:p w:rsidR="001933F1" w:rsidRPr="001933F1" w:rsidRDefault="001933F1" w:rsidP="001933F1">
      <w:pPr>
        <w:pStyle w:val="NormalWeb"/>
        <w:rPr>
          <w:rFonts w:ascii="Calibri" w:hAnsi="Calibri"/>
          <w:b/>
          <w:sz w:val="22"/>
          <w:szCs w:val="22"/>
        </w:rPr>
      </w:pPr>
      <w:r w:rsidRPr="001933F1">
        <w:rPr>
          <w:rFonts w:ascii="Calibri" w:hAnsi="Calibri"/>
          <w:iCs/>
          <w:noProof/>
          <w:sz w:val="22"/>
          <w:szCs w:val="22"/>
          <w:lang w:val="en-AU" w:eastAsia="en-AU"/>
        </w:rPr>
        <mc:AlternateContent>
          <mc:Choice Requires="wps">
            <w:drawing>
              <wp:anchor distT="0" distB="0" distL="114300" distR="114300" simplePos="0" relativeHeight="251663360" behindDoc="0" locked="0" layoutInCell="1" allowOverlap="1" wp14:anchorId="6BD530CF" wp14:editId="4B26E909">
                <wp:simplePos x="0" y="0"/>
                <wp:positionH relativeFrom="column">
                  <wp:posOffset>7620</wp:posOffset>
                </wp:positionH>
                <wp:positionV relativeFrom="paragraph">
                  <wp:posOffset>109855</wp:posOffset>
                </wp:positionV>
                <wp:extent cx="6533515" cy="420370"/>
                <wp:effectExtent l="635" t="1905" r="19050" b="9525"/>
                <wp:wrapTight wrapText="bothSides">
                  <wp:wrapPolygon edited="0">
                    <wp:start x="0" y="0"/>
                    <wp:lineTo x="21600" y="0"/>
                    <wp:lineTo x="21600" y="21600"/>
                    <wp:lineTo x="0" y="21600"/>
                    <wp:lineTo x="0" y="0"/>
                  </wp:wrapPolygon>
                </wp:wrapTight>
                <wp:docPr id="3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2037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1933F1" w:rsidRPr="00AA2DFA" w:rsidRDefault="001933F1" w:rsidP="001933F1">
                            <w:pPr>
                              <w:rPr>
                                <w:rFonts w:ascii="Calibri" w:hAnsi="Calibri"/>
                                <w:color w:val="FF000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30CF" id="Text Box 3" o:spid="_x0000_s1027" type="#_x0000_t202" style="position:absolute;margin-left:.6pt;margin-top:8.65pt;width:514.4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" filled="f">
                <v:textbox inset=",7.2pt,,7.2pt">
                  <w:txbxContent>
                    <w:p w:rsidR="001933F1" w:rsidRPr="00AA2DFA" w:rsidRDefault="001933F1" w:rsidP="001933F1">
                      <w:pPr>
                        <w:rPr>
                          <w:rFonts w:ascii="Calibri" w:hAnsi="Calibri"/>
                          <w:color w:val="FF0000"/>
                        </w:rPr>
                      </w:pPr>
                    </w:p>
                  </w:txbxContent>
                </v:textbox>
                <w10:wrap type="tight"/>
              </v:shape>
            </w:pict>
          </mc:Fallback>
        </mc:AlternateContent>
      </w:r>
      <w:r>
        <w:rPr>
          <w:rFonts w:ascii="Calibri" w:hAnsi="Calibri"/>
          <w:b/>
          <w:sz w:val="22"/>
          <w:szCs w:val="22"/>
        </w:rPr>
        <w:t>Question 15</w:t>
      </w:r>
    </w:p>
    <w:p w:rsidR="001933F1" w:rsidRPr="001933F1" w:rsidRDefault="001933F1" w:rsidP="001933F1">
      <w:pPr>
        <w:pStyle w:val="NormalWeb"/>
        <w:rPr>
          <w:rFonts w:ascii="Calibri" w:hAnsi="Calibri"/>
          <w:b/>
          <w:sz w:val="22"/>
          <w:szCs w:val="22"/>
        </w:rPr>
      </w:pPr>
      <w:r w:rsidRPr="001933F1">
        <w:rPr>
          <w:rFonts w:ascii="Calibri" w:hAnsi="Calibri"/>
          <w:noProof/>
          <w:sz w:val="22"/>
          <w:szCs w:val="22"/>
          <w:lang w:val="en-AU" w:eastAsia="en-AU"/>
        </w:rPr>
        <mc:AlternateContent>
          <mc:Choice Requires="wps">
            <w:drawing>
              <wp:anchor distT="0" distB="0" distL="114300" distR="114300" simplePos="0" relativeHeight="251664384" behindDoc="0" locked="0" layoutInCell="1" allowOverlap="1" wp14:anchorId="6CBE76AC" wp14:editId="07C7B1ED">
                <wp:simplePos x="0" y="0"/>
                <wp:positionH relativeFrom="column">
                  <wp:posOffset>0</wp:posOffset>
                </wp:positionH>
                <wp:positionV relativeFrom="paragraph">
                  <wp:posOffset>369570</wp:posOffset>
                </wp:positionV>
                <wp:extent cx="2686050" cy="423545"/>
                <wp:effectExtent l="5715" t="0" r="13335" b="17780"/>
                <wp:wrapThrough wrapText="bothSides">
                  <wp:wrapPolygon edited="0">
                    <wp:start x="-77" y="0"/>
                    <wp:lineTo x="-77" y="20835"/>
                    <wp:lineTo x="21677" y="20835"/>
                    <wp:lineTo x="21677" y="0"/>
                    <wp:lineTo x="-77" y="0"/>
                  </wp:wrapPolygon>
                </wp:wrapThrough>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23545"/>
                        </a:xfrm>
                        <a:prstGeom prst="rect">
                          <a:avLst/>
                        </a:prstGeom>
                        <a:solidFill>
                          <a:srgbClr val="FFFFFF"/>
                        </a:solidFill>
                        <a:ln w="9525">
                          <a:solidFill>
                            <a:srgbClr val="000000"/>
                          </a:solidFill>
                          <a:miter lim="800000"/>
                          <a:headEnd/>
                          <a:tailEnd/>
                        </a:ln>
                      </wps:spPr>
                      <wps:txbx>
                        <w:txbxContent>
                          <w:p w:rsidR="001933F1" w:rsidRPr="00AA2DFA" w:rsidRDefault="001933F1" w:rsidP="001933F1">
                            <w:pPr>
                              <w:rPr>
                                <w:rFonts w:ascii="Calibri" w:hAnsi="Calibri"/>
                                <w:b/>
                                <w:color w:val="FF0000"/>
                                <w:u w:val="singl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BE76AC" id="_x0000_s1028" type="#_x0000_t202" style="position:absolute;margin-left:0;margin-top:29.1pt;width:211.5pt;height:33.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">
                <v:textbox style="mso-fit-shape-to-text:t">
                  <w:txbxContent>
                    <w:p w:rsidR="001933F1" w:rsidRPr="00AA2DFA" w:rsidRDefault="001933F1" w:rsidP="001933F1">
                      <w:pPr>
                        <w:rPr>
                          <w:rFonts w:ascii="Calibri" w:hAnsi="Calibri"/>
                          <w:b/>
                          <w:color w:val="FF0000"/>
                          <w:u w:val="single"/>
                        </w:rPr>
                      </w:pPr>
                    </w:p>
                  </w:txbxContent>
                </v:textbox>
                <w10:wrap type="through"/>
              </v:shape>
            </w:pict>
          </mc:Fallback>
        </mc:AlternateContent>
      </w:r>
      <w:r w:rsidRPr="001933F1">
        <w:rPr>
          <w:rFonts w:ascii="Calibri" w:hAnsi="Calibri"/>
          <w:sz w:val="22"/>
          <w:szCs w:val="22"/>
        </w:rPr>
        <w:t>What do we call these short stories that Jesus used to illustrate things that people did not understand?</w:t>
      </w:r>
    </w:p>
    <w:p w:rsidR="001933F1" w:rsidRPr="00CD7CAB" w:rsidRDefault="001933F1" w:rsidP="001933F1">
      <w:pPr>
        <w:pStyle w:val="NormalWeb"/>
        <w:ind w:left="720"/>
        <w:rPr>
          <w:rFonts w:ascii="Calibri" w:hAnsi="Calibri"/>
          <w:b/>
          <w:sz w:val="28"/>
          <w:szCs w:val="28"/>
        </w:rPr>
      </w:pPr>
    </w:p>
    <w:p w:rsidR="00F67A75" w:rsidRDefault="00F67A75" w:rsidP="00A1053A">
      <w:pPr>
        <w:rPr>
          <w:i/>
          <w:color w:val="0070C0"/>
          <w:lang w:val="en-US"/>
        </w:rPr>
      </w:pPr>
    </w:p>
    <w:p w:rsidR="00F67A75" w:rsidRPr="00F67A75" w:rsidRDefault="001933F1" w:rsidP="00F67A75">
      <w:pPr>
        <w:pStyle w:val="ListParagraph"/>
        <w:numPr>
          <w:ilvl w:val="0"/>
          <w:numId w:val="22"/>
        </w:numPr>
        <w:rPr>
          <w:rStyle w:val="text"/>
          <w:color w:val="943634" w:themeColor="accent2" w:themeShade="BF"/>
          <w:u w:val="single"/>
        </w:rPr>
      </w:pPr>
      <w:r>
        <w:rPr>
          <w:b/>
          <w:bCs/>
          <w:i/>
          <w:noProof/>
          <w:color w:val="0070C0"/>
          <w:vertAlign w:val="superscript"/>
        </w:rPr>
        <w:drawing>
          <wp:anchor distT="0" distB="0" distL="114300" distR="114300" simplePos="0" relativeHeight="251666432" behindDoc="0" locked="0" layoutInCell="1" allowOverlap="1" wp14:editId="5EDEB553">
            <wp:simplePos x="0" y="0"/>
            <wp:positionH relativeFrom="column">
              <wp:posOffset>2628900</wp:posOffset>
            </wp:positionH>
            <wp:positionV relativeFrom="paragraph">
              <wp:posOffset>284480</wp:posOffset>
            </wp:positionV>
            <wp:extent cx="3770630" cy="2369820"/>
            <wp:effectExtent l="0" t="0" r="0" b="0"/>
            <wp:wrapThrough wrapText="bothSides">
              <wp:wrapPolygon edited="0">
                <wp:start x="0" y="0"/>
                <wp:lineTo x="0" y="21299"/>
                <wp:lineTo x="21389" y="21299"/>
                <wp:lineTo x="21389" y="0"/>
                <wp:lineTo x="0" y="0"/>
              </wp:wrapPolygon>
            </wp:wrapThrough>
            <wp:docPr id="313" name="Picture 313" descr="http://www.thinkincode.co.za/sites/www.messianicgoodnews.org/wp-content/uploads/2011/12/James_Tissot_Solomons_Por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inkincode.co.za/sites/www.messianicgoodnews.org/wp-content/uploads/2011/12/James_Tissot_Solomons_Porch2.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770630"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75">
        <w:rPr>
          <w:color w:val="943634" w:themeColor="accent2" w:themeShade="BF"/>
          <w:u w:val="single"/>
        </w:rPr>
        <w:t>Saturday 31</w:t>
      </w:r>
      <w:r w:rsidR="00F67A75">
        <w:rPr>
          <w:color w:val="943634" w:themeColor="accent2" w:themeShade="BF"/>
          <w:u w:val="single"/>
          <w:vertAlign w:val="superscript"/>
        </w:rPr>
        <w:t>st</w:t>
      </w:r>
      <w:r w:rsidR="00F67A75">
        <w:rPr>
          <w:color w:val="943634" w:themeColor="accent2" w:themeShade="BF"/>
          <w:u w:val="single"/>
        </w:rPr>
        <w:t xml:space="preserve"> February: Read John Chapter 10:22-40 </w:t>
      </w:r>
      <w:r w:rsidR="00F67A75" w:rsidRPr="001F4A98">
        <w:rPr>
          <w:color w:val="943634" w:themeColor="accent2" w:themeShade="BF"/>
          <w:u w:val="single"/>
        </w:rPr>
        <w:t>and answer the questions:</w:t>
      </w:r>
    </w:p>
    <w:p w:rsidR="00F67A75" w:rsidRPr="00A1053A" w:rsidRDefault="00F67A75" w:rsidP="00A1053A">
      <w:pPr>
        <w:rPr>
          <w:i/>
          <w:color w:val="0070C0"/>
          <w:lang w:val="en-US"/>
        </w:rPr>
      </w:pPr>
    </w:p>
    <w:p w:rsidR="00A1053A" w:rsidRPr="003B75EB" w:rsidRDefault="00A1053A" w:rsidP="003B75EB">
      <w:pPr>
        <w:jc w:val="center"/>
        <w:rPr>
          <w:rStyle w:val="text"/>
          <w:b/>
          <w:color w:val="4F81BD" w:themeColor="accent1"/>
          <w:sz w:val="28"/>
          <w:szCs w:val="28"/>
        </w:rPr>
      </w:pPr>
      <w:r w:rsidRPr="003B75EB">
        <w:rPr>
          <w:rStyle w:val="text"/>
          <w:b/>
          <w:color w:val="4F81BD" w:themeColor="accent1"/>
          <w:sz w:val="28"/>
          <w:szCs w:val="28"/>
        </w:rPr>
        <w:t>The Shepherd Knows His Sheep</w:t>
      </w:r>
    </w:p>
    <w:p w:rsidR="00A1053A" w:rsidRPr="00A1053A" w:rsidRDefault="00A1053A" w:rsidP="00A1053A">
      <w:pPr>
        <w:rPr>
          <w:i/>
          <w:color w:val="0070C0"/>
          <w:lang w:val="en-US"/>
        </w:rPr>
      </w:pPr>
      <w:r w:rsidRPr="003B75EB">
        <w:rPr>
          <w:b/>
          <w:bCs/>
          <w:i/>
          <w:color w:val="0070C0"/>
          <w:vertAlign w:val="superscript"/>
          <w:lang w:val="en-US"/>
        </w:rPr>
        <w:t>22 </w:t>
      </w:r>
      <w:r w:rsidRPr="00A1053A">
        <w:rPr>
          <w:i/>
          <w:color w:val="0070C0"/>
          <w:lang w:val="en-US"/>
        </w:rPr>
        <w:t xml:space="preserve">Now it was the Feast of Dedication in Jerusalem, and it was winter. </w:t>
      </w:r>
      <w:r w:rsidRPr="003B75EB">
        <w:rPr>
          <w:b/>
          <w:bCs/>
          <w:i/>
          <w:color w:val="0070C0"/>
          <w:vertAlign w:val="superscript"/>
          <w:lang w:val="en-US"/>
        </w:rPr>
        <w:t>23 </w:t>
      </w:r>
      <w:r w:rsidRPr="00A1053A">
        <w:rPr>
          <w:i/>
          <w:color w:val="0070C0"/>
          <w:lang w:val="en-US"/>
        </w:rPr>
        <w:t xml:space="preserve">And Jesus walked in the temple, in Solomon’s porch. </w:t>
      </w:r>
      <w:r w:rsidRPr="003B75EB">
        <w:rPr>
          <w:b/>
          <w:bCs/>
          <w:i/>
          <w:color w:val="0070C0"/>
          <w:vertAlign w:val="superscript"/>
          <w:lang w:val="en-US"/>
        </w:rPr>
        <w:t>24 </w:t>
      </w:r>
      <w:r w:rsidRPr="00A1053A">
        <w:rPr>
          <w:i/>
          <w:color w:val="0070C0"/>
          <w:lang w:val="en-US"/>
        </w:rPr>
        <w:t>Then the Jews surrounded Him and said to Him, “How long do You keep us in doubt? If You are the Christ, tell us plainly.”</w:t>
      </w:r>
    </w:p>
    <w:p w:rsidR="00A1053A" w:rsidRPr="00A1053A" w:rsidRDefault="00A1053A" w:rsidP="00A1053A">
      <w:pPr>
        <w:rPr>
          <w:i/>
          <w:color w:val="0070C0"/>
          <w:lang w:val="en-US"/>
        </w:rPr>
      </w:pPr>
      <w:r w:rsidRPr="003B75EB">
        <w:rPr>
          <w:b/>
          <w:bCs/>
          <w:i/>
          <w:color w:val="0070C0"/>
          <w:vertAlign w:val="superscript"/>
          <w:lang w:val="en-US"/>
        </w:rPr>
        <w:t>25 </w:t>
      </w:r>
      <w:r w:rsidRPr="00A1053A">
        <w:rPr>
          <w:i/>
          <w:color w:val="0070C0"/>
          <w:lang w:val="en-US"/>
        </w:rPr>
        <w:t xml:space="preserve">Jesus answered them, “I told you, and you do not believe. The works that I do in My Father’s name, they bear witness of Me. </w:t>
      </w:r>
      <w:r w:rsidRPr="003B75EB">
        <w:rPr>
          <w:b/>
          <w:bCs/>
          <w:i/>
          <w:color w:val="0070C0"/>
          <w:vertAlign w:val="superscript"/>
          <w:lang w:val="en-US"/>
        </w:rPr>
        <w:t>26 </w:t>
      </w:r>
      <w:r w:rsidRPr="00A1053A">
        <w:rPr>
          <w:i/>
          <w:color w:val="0070C0"/>
          <w:lang w:val="en-US"/>
        </w:rPr>
        <w:t xml:space="preserve">But you do not believe, because you are not of My sheep, as I said to you.[b] </w:t>
      </w:r>
      <w:r w:rsidRPr="003B75EB">
        <w:rPr>
          <w:b/>
          <w:bCs/>
          <w:i/>
          <w:color w:val="0070C0"/>
          <w:vertAlign w:val="superscript"/>
          <w:lang w:val="en-US"/>
        </w:rPr>
        <w:t>27 </w:t>
      </w:r>
      <w:r w:rsidRPr="00A1053A">
        <w:rPr>
          <w:i/>
          <w:color w:val="0070C0"/>
          <w:lang w:val="en-US"/>
        </w:rPr>
        <w:t xml:space="preserve">My sheep hear My voice, and I know them, and they follow Me. </w:t>
      </w:r>
      <w:r w:rsidRPr="003B75EB">
        <w:rPr>
          <w:b/>
          <w:bCs/>
          <w:i/>
          <w:color w:val="0070C0"/>
          <w:vertAlign w:val="superscript"/>
          <w:lang w:val="en-US"/>
        </w:rPr>
        <w:t>28 </w:t>
      </w:r>
      <w:r w:rsidRPr="00A1053A">
        <w:rPr>
          <w:i/>
          <w:color w:val="0070C0"/>
          <w:lang w:val="en-US"/>
        </w:rPr>
        <w:t xml:space="preserve">And I give them eternal life, and they shall never perish; neither shall anyone snatch them out of My hand. </w:t>
      </w:r>
      <w:r w:rsidRPr="003B75EB">
        <w:rPr>
          <w:b/>
          <w:bCs/>
          <w:i/>
          <w:color w:val="0070C0"/>
          <w:vertAlign w:val="superscript"/>
          <w:lang w:val="en-US"/>
        </w:rPr>
        <w:t>29 </w:t>
      </w:r>
      <w:r w:rsidRPr="00A1053A">
        <w:rPr>
          <w:i/>
          <w:color w:val="0070C0"/>
          <w:lang w:val="en-US"/>
        </w:rPr>
        <w:t xml:space="preserve">My Father, who has given </w:t>
      </w:r>
      <w:r w:rsidRPr="00A1053A">
        <w:rPr>
          <w:i/>
          <w:iCs/>
          <w:color w:val="0070C0"/>
          <w:lang w:val="en-US"/>
        </w:rPr>
        <w:t>them</w:t>
      </w:r>
      <w:r w:rsidRPr="00A1053A">
        <w:rPr>
          <w:i/>
          <w:color w:val="0070C0"/>
          <w:lang w:val="en-US"/>
        </w:rPr>
        <w:t xml:space="preserve"> to Me, is greater than all; and no one is able to snatch </w:t>
      </w:r>
      <w:r w:rsidRPr="00A1053A">
        <w:rPr>
          <w:i/>
          <w:iCs/>
          <w:color w:val="0070C0"/>
          <w:lang w:val="en-US"/>
        </w:rPr>
        <w:t>them</w:t>
      </w:r>
      <w:r w:rsidRPr="00A1053A">
        <w:rPr>
          <w:i/>
          <w:color w:val="0070C0"/>
          <w:lang w:val="en-US"/>
        </w:rPr>
        <w:t xml:space="preserve"> out of My Father’s hand. </w:t>
      </w:r>
      <w:r w:rsidRPr="003B75EB">
        <w:rPr>
          <w:b/>
          <w:bCs/>
          <w:i/>
          <w:color w:val="0070C0"/>
          <w:vertAlign w:val="superscript"/>
          <w:lang w:val="en-US"/>
        </w:rPr>
        <w:t>30 </w:t>
      </w:r>
      <w:r w:rsidRPr="00A1053A">
        <w:rPr>
          <w:i/>
          <w:color w:val="0070C0"/>
          <w:lang w:val="en-US"/>
        </w:rPr>
        <w:t xml:space="preserve">I and </w:t>
      </w:r>
      <w:r w:rsidRPr="00A1053A">
        <w:rPr>
          <w:i/>
          <w:iCs/>
          <w:color w:val="0070C0"/>
          <w:lang w:val="en-US"/>
        </w:rPr>
        <w:t>My</w:t>
      </w:r>
      <w:r w:rsidRPr="00A1053A">
        <w:rPr>
          <w:i/>
          <w:color w:val="0070C0"/>
          <w:lang w:val="en-US"/>
        </w:rPr>
        <w:t xml:space="preserve"> Father are one.”</w:t>
      </w:r>
    </w:p>
    <w:p w:rsidR="00A1053A" w:rsidRPr="003B75EB" w:rsidRDefault="001933F1" w:rsidP="003B75EB">
      <w:pPr>
        <w:jc w:val="center"/>
        <w:rPr>
          <w:rStyle w:val="text"/>
          <w:b/>
          <w:color w:val="4F81BD" w:themeColor="accent1"/>
          <w:sz w:val="28"/>
          <w:szCs w:val="28"/>
        </w:rPr>
      </w:pPr>
      <w:r>
        <w:rPr>
          <w:b/>
          <w:bCs/>
          <w:i/>
          <w:noProof/>
          <w:color w:val="0070C0"/>
          <w:vertAlign w:val="superscript"/>
          <w:lang w:eastAsia="en-AU"/>
        </w:rPr>
        <w:lastRenderedPageBreak/>
        <w:drawing>
          <wp:anchor distT="0" distB="0" distL="114300" distR="114300" simplePos="0" relativeHeight="251672576" behindDoc="0" locked="0" layoutInCell="1" allowOverlap="1" wp14:editId="4E5F1803">
            <wp:simplePos x="0" y="0"/>
            <wp:positionH relativeFrom="column">
              <wp:posOffset>3543300</wp:posOffset>
            </wp:positionH>
            <wp:positionV relativeFrom="paragraph">
              <wp:posOffset>201930</wp:posOffset>
            </wp:positionV>
            <wp:extent cx="2732405" cy="1925955"/>
            <wp:effectExtent l="0" t="0" r="10795" b="4445"/>
            <wp:wrapThrough wrapText="bothSides">
              <wp:wrapPolygon edited="0">
                <wp:start x="0" y="0"/>
                <wp:lineTo x="0" y="21365"/>
                <wp:lineTo x="21485" y="21365"/>
                <wp:lineTo x="21485" y="0"/>
                <wp:lineTo x="0" y="0"/>
              </wp:wrapPolygon>
            </wp:wrapThrough>
            <wp:docPr id="318" name="Picture 318" descr="http://www.laywhispers.com/uploads/4/8/1/0/4810238/763070230_orig.jpg?3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www.laywhispers.com/uploads/4/8/1/0/4810238/763070230_orig.jpg?367"/>
                    <pic:cNvPicPr>
                      <a:picLocks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32405"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53A" w:rsidRPr="003B75EB">
        <w:rPr>
          <w:rStyle w:val="text"/>
          <w:b/>
          <w:color w:val="4F81BD" w:themeColor="accent1"/>
          <w:sz w:val="28"/>
          <w:szCs w:val="28"/>
        </w:rPr>
        <w:t>Renewed Efforts to Stone Jesus</w:t>
      </w:r>
    </w:p>
    <w:p w:rsidR="00A1053A" w:rsidRPr="00A1053A" w:rsidRDefault="00A1053A" w:rsidP="00A1053A">
      <w:pPr>
        <w:rPr>
          <w:i/>
          <w:color w:val="0070C0"/>
          <w:lang w:val="en-US"/>
        </w:rPr>
      </w:pPr>
      <w:r w:rsidRPr="003B75EB">
        <w:rPr>
          <w:b/>
          <w:bCs/>
          <w:i/>
          <w:color w:val="0070C0"/>
          <w:vertAlign w:val="superscript"/>
          <w:lang w:val="en-US"/>
        </w:rPr>
        <w:t>31 </w:t>
      </w:r>
      <w:r w:rsidRPr="00A1053A">
        <w:rPr>
          <w:i/>
          <w:color w:val="0070C0"/>
          <w:lang w:val="en-US"/>
        </w:rPr>
        <w:t xml:space="preserve">Then the Jews took up stones again to stone Him. </w:t>
      </w:r>
      <w:r w:rsidRPr="003B75EB">
        <w:rPr>
          <w:b/>
          <w:bCs/>
          <w:i/>
          <w:color w:val="0070C0"/>
          <w:vertAlign w:val="superscript"/>
          <w:lang w:val="en-US"/>
        </w:rPr>
        <w:t>32 </w:t>
      </w:r>
      <w:r w:rsidRPr="00A1053A">
        <w:rPr>
          <w:i/>
          <w:color w:val="0070C0"/>
          <w:lang w:val="en-US"/>
        </w:rPr>
        <w:t>Jesus answered them, “Many good works I have shown you from My Father. For which of those works do you stone Me?”</w:t>
      </w:r>
    </w:p>
    <w:p w:rsidR="00A1053A" w:rsidRPr="00A1053A" w:rsidRDefault="00A1053A" w:rsidP="00A1053A">
      <w:pPr>
        <w:rPr>
          <w:i/>
          <w:color w:val="0070C0"/>
          <w:lang w:val="en-US"/>
        </w:rPr>
      </w:pPr>
      <w:r w:rsidRPr="003B75EB">
        <w:rPr>
          <w:b/>
          <w:bCs/>
          <w:i/>
          <w:color w:val="0070C0"/>
          <w:vertAlign w:val="superscript"/>
          <w:lang w:val="en-US"/>
        </w:rPr>
        <w:t>33 </w:t>
      </w:r>
      <w:r w:rsidRPr="00A1053A">
        <w:rPr>
          <w:i/>
          <w:color w:val="0070C0"/>
          <w:lang w:val="en-US"/>
        </w:rPr>
        <w:t>The Jews answered Him, saying, “For a good work we do not stone You, but for blasphemy, and because You, being a Man, make Yourself God.”</w:t>
      </w:r>
    </w:p>
    <w:p w:rsidR="00A1053A" w:rsidRDefault="00A1053A" w:rsidP="00A1053A">
      <w:pPr>
        <w:rPr>
          <w:i/>
          <w:color w:val="0070C0"/>
          <w:lang w:val="en-US"/>
        </w:rPr>
      </w:pPr>
      <w:r w:rsidRPr="003B75EB">
        <w:rPr>
          <w:b/>
          <w:bCs/>
          <w:i/>
          <w:color w:val="0070C0"/>
          <w:vertAlign w:val="superscript"/>
          <w:lang w:val="en-US"/>
        </w:rPr>
        <w:t>34 </w:t>
      </w:r>
      <w:r w:rsidRPr="00A1053A">
        <w:rPr>
          <w:i/>
          <w:color w:val="0070C0"/>
          <w:lang w:val="en-US"/>
        </w:rPr>
        <w:t xml:space="preserve">Jesus answered them, “Is it not written in your law, ‘I said, “You are gods”’?[c] </w:t>
      </w:r>
      <w:r w:rsidRPr="003B75EB">
        <w:rPr>
          <w:b/>
          <w:bCs/>
          <w:i/>
          <w:color w:val="0070C0"/>
          <w:vertAlign w:val="superscript"/>
          <w:lang w:val="en-US"/>
        </w:rPr>
        <w:t>35 </w:t>
      </w:r>
      <w:r w:rsidRPr="00A1053A">
        <w:rPr>
          <w:i/>
          <w:color w:val="0070C0"/>
          <w:lang w:val="en-US"/>
        </w:rPr>
        <w:t xml:space="preserve">If He called them gods, to whom the word of God came (and the Scripture cannot be broken), </w:t>
      </w:r>
      <w:r w:rsidRPr="003B75EB">
        <w:rPr>
          <w:b/>
          <w:bCs/>
          <w:i/>
          <w:color w:val="0070C0"/>
          <w:vertAlign w:val="superscript"/>
          <w:lang w:val="en-US"/>
        </w:rPr>
        <w:t>36 </w:t>
      </w:r>
      <w:r w:rsidRPr="00A1053A">
        <w:rPr>
          <w:i/>
          <w:color w:val="0070C0"/>
          <w:lang w:val="en-US"/>
        </w:rPr>
        <w:t xml:space="preserve">do you say of Him whom the Father sanctified and sent into the world, ‘You are blaspheming,’ because I said, ‘I am the Son of God’? </w:t>
      </w:r>
      <w:r w:rsidRPr="003B75EB">
        <w:rPr>
          <w:b/>
          <w:bCs/>
          <w:i/>
          <w:color w:val="0070C0"/>
          <w:vertAlign w:val="superscript"/>
          <w:lang w:val="en-US"/>
        </w:rPr>
        <w:t>37 </w:t>
      </w:r>
      <w:r w:rsidRPr="00A1053A">
        <w:rPr>
          <w:i/>
          <w:color w:val="0070C0"/>
          <w:lang w:val="en-US"/>
        </w:rPr>
        <w:t xml:space="preserve">If I do not do the works of My Father, do not believe Me; </w:t>
      </w:r>
      <w:r w:rsidRPr="003B75EB">
        <w:rPr>
          <w:b/>
          <w:bCs/>
          <w:i/>
          <w:color w:val="0070C0"/>
          <w:vertAlign w:val="superscript"/>
          <w:lang w:val="en-US"/>
        </w:rPr>
        <w:t>38 </w:t>
      </w:r>
      <w:r w:rsidRPr="00A1053A">
        <w:rPr>
          <w:i/>
          <w:color w:val="0070C0"/>
          <w:lang w:val="en-US"/>
        </w:rPr>
        <w:t xml:space="preserve">but if I do, though you do not believe Me, believe the works, that you may know and believe[d] that the Father </w:t>
      </w:r>
      <w:r w:rsidRPr="00A1053A">
        <w:rPr>
          <w:i/>
          <w:iCs/>
          <w:color w:val="0070C0"/>
          <w:lang w:val="en-US"/>
        </w:rPr>
        <w:t>is</w:t>
      </w:r>
      <w:r w:rsidRPr="00A1053A">
        <w:rPr>
          <w:i/>
          <w:color w:val="0070C0"/>
          <w:lang w:val="en-US"/>
        </w:rPr>
        <w:t xml:space="preserve"> in Me, and I in Him.” </w:t>
      </w:r>
      <w:r w:rsidRPr="003B75EB">
        <w:rPr>
          <w:b/>
          <w:bCs/>
          <w:i/>
          <w:color w:val="0070C0"/>
          <w:vertAlign w:val="superscript"/>
          <w:lang w:val="en-US"/>
        </w:rPr>
        <w:t>39 </w:t>
      </w:r>
      <w:r w:rsidRPr="00A1053A">
        <w:rPr>
          <w:i/>
          <w:color w:val="0070C0"/>
          <w:lang w:val="en-US"/>
        </w:rPr>
        <w:t>Therefore they sought again to seize Him, but He escaped out of their hand.</w:t>
      </w:r>
    </w:p>
    <w:p w:rsidR="001933F1" w:rsidRPr="00CD7CAB" w:rsidRDefault="001933F1" w:rsidP="001933F1">
      <w:pPr>
        <w:pStyle w:val="NormalWeb"/>
        <w:rPr>
          <w:rFonts w:ascii="Calibri" w:hAnsi="Calibri"/>
          <w:b/>
          <w:color w:val="852291"/>
        </w:rPr>
      </w:pPr>
      <w:r w:rsidRPr="00CD7CAB">
        <w:rPr>
          <w:rFonts w:ascii="Calibri" w:hAnsi="Calibri"/>
          <w:b/>
          <w:color w:val="852291"/>
        </w:rPr>
        <w:t>Do you know what the Feast of Dedication is?</w:t>
      </w:r>
    </w:p>
    <w:p w:rsidR="001933F1" w:rsidRPr="00CD7CAB" w:rsidRDefault="001933F1" w:rsidP="001933F1">
      <w:pPr>
        <w:pStyle w:val="NormalWeb"/>
        <w:rPr>
          <w:rFonts w:ascii="Calibri" w:hAnsi="Calibri"/>
          <w:i/>
          <w:color w:val="852291"/>
        </w:rPr>
      </w:pPr>
      <w:r w:rsidRPr="00CD7CAB">
        <w:rPr>
          <w:rFonts w:ascii="Calibri" w:hAnsi="Calibri"/>
          <w:i/>
          <w:color w:val="852291"/>
        </w:rPr>
        <w:t>The Feast of Dedication is today known as Hanukkah, it is a festival that is celebrated in December. It celebrates the Temple of Jerusalem being used for burnt offerings, and as a general temple for the Jewish people. This was the SAME temple that Jesus started preaching in throughout this passage</w:t>
      </w:r>
    </w:p>
    <w:p w:rsidR="001933F1" w:rsidRPr="001933F1" w:rsidRDefault="001933F1" w:rsidP="001933F1">
      <w:pPr>
        <w:pStyle w:val="NormalWeb"/>
        <w:spacing w:before="0" w:beforeAutospacing="0" w:after="0" w:afterAutospacing="0" w:line="276" w:lineRule="auto"/>
        <w:rPr>
          <w:rFonts w:asciiTheme="minorHAnsi" w:hAnsiTheme="minorHAnsi"/>
          <w:b/>
          <w:color w:val="333333"/>
          <w:sz w:val="22"/>
          <w:szCs w:val="22"/>
        </w:rPr>
      </w:pPr>
      <w:r w:rsidRPr="001933F1">
        <w:rPr>
          <w:rFonts w:asciiTheme="minorHAnsi" w:hAnsiTheme="minorHAnsi"/>
          <w:b/>
          <w:color w:val="333333"/>
          <w:sz w:val="22"/>
          <w:szCs w:val="22"/>
        </w:rPr>
        <w:t>Question 16</w:t>
      </w:r>
    </w:p>
    <w:p w:rsidR="001933F1" w:rsidRPr="001933F1" w:rsidRDefault="001933F1" w:rsidP="001933F1">
      <w:pPr>
        <w:pStyle w:val="NormalWeb"/>
        <w:spacing w:before="0" w:beforeAutospacing="0" w:after="0" w:afterAutospacing="0" w:line="276" w:lineRule="auto"/>
        <w:rPr>
          <w:rFonts w:asciiTheme="minorHAnsi" w:hAnsiTheme="minorHAnsi"/>
          <w:color w:val="333333"/>
          <w:sz w:val="22"/>
          <w:szCs w:val="22"/>
        </w:rPr>
      </w:pPr>
      <w:r w:rsidRPr="001933F1">
        <w:rPr>
          <w:rFonts w:asciiTheme="minorHAnsi" w:hAnsiTheme="minorHAnsi"/>
          <w:noProof/>
          <w:color w:val="333333"/>
          <w:sz w:val="22"/>
          <w:szCs w:val="22"/>
          <w:lang w:val="en-AU" w:eastAsia="en-AU"/>
        </w:rPr>
        <mc:AlternateContent>
          <mc:Choice Requires="wps">
            <w:drawing>
              <wp:anchor distT="0" distB="0" distL="114300" distR="114300" simplePos="0" relativeHeight="251669504" behindDoc="0" locked="0" layoutInCell="1" allowOverlap="1" wp14:anchorId="2AD3E92E" wp14:editId="65002B06">
                <wp:simplePos x="0" y="0"/>
                <wp:positionH relativeFrom="column">
                  <wp:posOffset>3086100</wp:posOffset>
                </wp:positionH>
                <wp:positionV relativeFrom="paragraph">
                  <wp:posOffset>179705</wp:posOffset>
                </wp:positionV>
                <wp:extent cx="760730" cy="236855"/>
                <wp:effectExtent l="0" t="0" r="26670" b="17145"/>
                <wp:wrapThrough wrapText="bothSides">
                  <wp:wrapPolygon edited="0">
                    <wp:start x="0" y="0"/>
                    <wp:lineTo x="0" y="20847"/>
                    <wp:lineTo x="21636" y="20847"/>
                    <wp:lineTo x="21636" y="0"/>
                    <wp:lineTo x="0" y="0"/>
                  </wp:wrapPolygon>
                </wp:wrapThrough>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36855"/>
                        </a:xfrm>
                        <a:prstGeom prst="rect">
                          <a:avLst/>
                        </a:prstGeom>
                        <a:solidFill>
                          <a:srgbClr val="FFFFFF"/>
                        </a:solidFill>
                        <a:ln w="9525">
                          <a:solidFill>
                            <a:srgbClr val="000000"/>
                          </a:solidFill>
                          <a:miter lim="800000"/>
                          <a:headEnd/>
                          <a:tailEnd/>
                        </a:ln>
                      </wps:spPr>
                      <wps:txbx>
                        <w:txbxContent>
                          <w:p w:rsidR="001933F1" w:rsidRDefault="001933F1" w:rsidP="001933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3E92E" id="_x0000_s1029" type="#_x0000_t202" style="position:absolute;margin-left:243pt;margin-top:14.15pt;width:59.9pt;height:1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LQIAAFg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">
                <v:textbox>
                  <w:txbxContent>
                    <w:p w:rsidR="001933F1" w:rsidRDefault="001933F1" w:rsidP="001933F1"/>
                  </w:txbxContent>
                </v:textbox>
                <w10:wrap type="through"/>
              </v:shape>
            </w:pict>
          </mc:Fallback>
        </mc:AlternateContent>
      </w:r>
      <w:r w:rsidRPr="001933F1">
        <w:rPr>
          <w:rFonts w:asciiTheme="minorHAnsi" w:hAnsiTheme="minorHAnsi"/>
          <w:noProof/>
          <w:sz w:val="22"/>
          <w:szCs w:val="22"/>
          <w:lang w:val="en-AU" w:eastAsia="en-AU"/>
        </w:rPr>
        <mc:AlternateContent>
          <mc:Choice Requires="wps">
            <w:drawing>
              <wp:anchor distT="0" distB="0" distL="114300" distR="114300" simplePos="0" relativeHeight="251668480" behindDoc="0" locked="0" layoutInCell="1" allowOverlap="1" wp14:anchorId="6E255FAA" wp14:editId="7FC45926">
                <wp:simplePos x="0" y="0"/>
                <wp:positionH relativeFrom="column">
                  <wp:posOffset>914400</wp:posOffset>
                </wp:positionH>
                <wp:positionV relativeFrom="paragraph">
                  <wp:posOffset>179705</wp:posOffset>
                </wp:positionV>
                <wp:extent cx="840740" cy="267970"/>
                <wp:effectExtent l="0" t="0" r="22860" b="368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7970"/>
                        </a:xfrm>
                        <a:prstGeom prst="rect">
                          <a:avLst/>
                        </a:prstGeom>
                        <a:solidFill>
                          <a:srgbClr val="FFFFFF"/>
                        </a:solidFill>
                        <a:ln w="9525">
                          <a:solidFill>
                            <a:srgbClr val="000000"/>
                          </a:solidFill>
                          <a:miter lim="800000"/>
                          <a:headEnd/>
                          <a:tailEnd/>
                        </a:ln>
                      </wps:spPr>
                      <wps:txbx>
                        <w:txbxContent>
                          <w:p w:rsidR="001933F1" w:rsidRDefault="001933F1" w:rsidP="001933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55FAA" id="_x0000_s1030" type="#_x0000_t202" style="position:absolute;margin-left:1in;margin-top:14.15pt;width:66.2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">
                <v:textbox>
                  <w:txbxContent>
                    <w:p w:rsidR="001933F1" w:rsidRDefault="001933F1" w:rsidP="001933F1"/>
                  </w:txbxContent>
                </v:textbox>
              </v:shape>
            </w:pict>
          </mc:Fallback>
        </mc:AlternateContent>
      </w:r>
      <w:r w:rsidRPr="001933F1">
        <w:rPr>
          <w:rFonts w:asciiTheme="minorHAnsi" w:hAnsiTheme="minorHAnsi"/>
          <w:color w:val="333333"/>
          <w:sz w:val="22"/>
          <w:szCs w:val="22"/>
        </w:rPr>
        <w:t>Fill in the blanks</w:t>
      </w:r>
    </w:p>
    <w:p w:rsidR="001933F1" w:rsidRPr="001933F1" w:rsidRDefault="001933F1" w:rsidP="001933F1">
      <w:pPr>
        <w:pStyle w:val="NormalWeb"/>
        <w:spacing w:before="0" w:beforeAutospacing="0" w:after="0" w:afterAutospacing="0" w:line="276" w:lineRule="auto"/>
        <w:rPr>
          <w:rFonts w:asciiTheme="minorHAnsi" w:hAnsiTheme="minorHAnsi"/>
          <w:color w:val="333333"/>
          <w:sz w:val="22"/>
          <w:szCs w:val="22"/>
        </w:rPr>
      </w:pPr>
      <w:r w:rsidRPr="001933F1">
        <w:rPr>
          <w:rFonts w:asciiTheme="minorHAnsi" w:hAnsiTheme="minorHAnsi"/>
          <w:color w:val="333333"/>
          <w:sz w:val="22"/>
          <w:szCs w:val="22"/>
        </w:rPr>
        <w:t xml:space="preserve">And I give them                              life, and they shall                       perish; </w:t>
      </w:r>
    </w:p>
    <w:p w:rsidR="001933F1" w:rsidRPr="001933F1" w:rsidRDefault="001933F1" w:rsidP="001933F1">
      <w:pPr>
        <w:pStyle w:val="NormalWeb"/>
        <w:spacing w:before="0" w:beforeAutospacing="0" w:after="0" w:afterAutospacing="0" w:line="276" w:lineRule="auto"/>
        <w:rPr>
          <w:rFonts w:asciiTheme="minorHAnsi" w:hAnsiTheme="minorHAnsi"/>
          <w:color w:val="333333"/>
          <w:sz w:val="22"/>
          <w:szCs w:val="22"/>
        </w:rPr>
      </w:pPr>
      <w:r w:rsidRPr="001933F1">
        <w:rPr>
          <w:rFonts w:asciiTheme="minorHAnsi" w:hAnsiTheme="minorHAnsi"/>
          <w:noProof/>
          <w:color w:val="333333"/>
          <w:sz w:val="22"/>
          <w:szCs w:val="22"/>
          <w:lang w:val="en-AU" w:eastAsia="en-AU"/>
        </w:rPr>
        <mc:AlternateContent>
          <mc:Choice Requires="wps">
            <w:drawing>
              <wp:anchor distT="0" distB="0" distL="114300" distR="114300" simplePos="0" relativeHeight="251671552" behindDoc="0" locked="0" layoutInCell="1" allowOverlap="1" wp14:anchorId="1EA55D42" wp14:editId="080E6A03">
                <wp:simplePos x="0" y="0"/>
                <wp:positionH relativeFrom="column">
                  <wp:posOffset>3543300</wp:posOffset>
                </wp:positionH>
                <wp:positionV relativeFrom="paragraph">
                  <wp:posOffset>130175</wp:posOffset>
                </wp:positionV>
                <wp:extent cx="699135" cy="328930"/>
                <wp:effectExtent l="0" t="0" r="37465" b="26670"/>
                <wp:wrapThrough wrapText="bothSides">
                  <wp:wrapPolygon edited="0">
                    <wp:start x="0" y="0"/>
                    <wp:lineTo x="0" y="21683"/>
                    <wp:lineTo x="21973" y="21683"/>
                    <wp:lineTo x="21973" y="0"/>
                    <wp:lineTo x="0" y="0"/>
                  </wp:wrapPolygon>
                </wp:wrapThrough>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8930"/>
                        </a:xfrm>
                        <a:prstGeom prst="rect">
                          <a:avLst/>
                        </a:prstGeom>
                        <a:solidFill>
                          <a:srgbClr val="FFFFFF"/>
                        </a:solidFill>
                        <a:ln w="9525">
                          <a:solidFill>
                            <a:srgbClr val="000000"/>
                          </a:solidFill>
                          <a:miter lim="800000"/>
                          <a:headEnd/>
                          <a:tailEnd/>
                        </a:ln>
                      </wps:spPr>
                      <wps:txbx>
                        <w:txbxContent>
                          <w:p w:rsidR="001933F1" w:rsidRDefault="001933F1" w:rsidP="001933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55D42" id="_x0000_s1031" type="#_x0000_t202" style="position:absolute;margin-left:279pt;margin-top:10.25pt;width:55.05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">
                <v:textbox>
                  <w:txbxContent>
                    <w:p w:rsidR="001933F1" w:rsidRDefault="001933F1" w:rsidP="001933F1"/>
                  </w:txbxContent>
                </v:textbox>
                <w10:wrap type="through"/>
              </v:shape>
            </w:pict>
          </mc:Fallback>
        </mc:AlternateContent>
      </w:r>
      <w:r w:rsidRPr="001933F1">
        <w:rPr>
          <w:rFonts w:asciiTheme="minorHAnsi" w:hAnsiTheme="minorHAnsi"/>
          <w:noProof/>
          <w:color w:val="333333"/>
          <w:sz w:val="22"/>
          <w:szCs w:val="22"/>
          <w:lang w:val="en-AU" w:eastAsia="en-AU"/>
        </w:rPr>
        <mc:AlternateContent>
          <mc:Choice Requires="wps">
            <w:drawing>
              <wp:anchor distT="0" distB="0" distL="114300" distR="114300" simplePos="0" relativeHeight="251670528" behindDoc="0" locked="0" layoutInCell="1" allowOverlap="1" wp14:anchorId="48F774C2" wp14:editId="05C4F6A6">
                <wp:simplePos x="0" y="0"/>
                <wp:positionH relativeFrom="column">
                  <wp:posOffset>1371600</wp:posOffset>
                </wp:positionH>
                <wp:positionV relativeFrom="paragraph">
                  <wp:posOffset>130175</wp:posOffset>
                </wp:positionV>
                <wp:extent cx="907415" cy="328930"/>
                <wp:effectExtent l="0" t="0" r="32385" b="26670"/>
                <wp:wrapThrough wrapText="bothSides">
                  <wp:wrapPolygon edited="0">
                    <wp:start x="0" y="0"/>
                    <wp:lineTo x="0" y="21683"/>
                    <wp:lineTo x="21766" y="21683"/>
                    <wp:lineTo x="21766" y="0"/>
                    <wp:lineTo x="0" y="0"/>
                  </wp:wrapPolygon>
                </wp:wrapThrough>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8930"/>
                        </a:xfrm>
                        <a:prstGeom prst="rect">
                          <a:avLst/>
                        </a:prstGeom>
                        <a:solidFill>
                          <a:srgbClr val="FFFFFF"/>
                        </a:solidFill>
                        <a:ln w="9525">
                          <a:solidFill>
                            <a:srgbClr val="000000"/>
                          </a:solidFill>
                          <a:miter lim="800000"/>
                          <a:headEnd/>
                          <a:tailEnd/>
                        </a:ln>
                      </wps:spPr>
                      <wps:txbx>
                        <w:txbxContent>
                          <w:p w:rsidR="001933F1" w:rsidRDefault="001933F1" w:rsidP="001933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774C2" id="_x0000_s1032" type="#_x0000_t202" style="position:absolute;margin-left:108pt;margin-top:10.25pt;width:71.45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">
                <v:textbox>
                  <w:txbxContent>
                    <w:p w:rsidR="001933F1" w:rsidRDefault="001933F1" w:rsidP="001933F1"/>
                  </w:txbxContent>
                </v:textbox>
                <w10:wrap type="through"/>
              </v:shape>
            </w:pict>
          </mc:Fallback>
        </mc:AlternateContent>
      </w:r>
    </w:p>
    <w:p w:rsidR="001933F1" w:rsidRPr="001933F1" w:rsidRDefault="001933F1" w:rsidP="001933F1">
      <w:pPr>
        <w:pStyle w:val="NormalWeb"/>
        <w:spacing w:before="0" w:beforeAutospacing="0" w:after="0" w:afterAutospacing="0" w:line="276" w:lineRule="auto"/>
        <w:rPr>
          <w:rFonts w:asciiTheme="minorHAnsi" w:hAnsiTheme="minorHAnsi"/>
          <w:color w:val="333333"/>
          <w:sz w:val="22"/>
          <w:szCs w:val="22"/>
        </w:rPr>
      </w:pPr>
      <w:r w:rsidRPr="001933F1">
        <w:rPr>
          <w:rFonts w:asciiTheme="minorHAnsi" w:hAnsiTheme="minorHAnsi"/>
          <w:color w:val="333333"/>
          <w:sz w:val="22"/>
          <w:szCs w:val="22"/>
        </w:rPr>
        <w:t>neither shall anyone                                                          them out of my             (Verse 29)</w:t>
      </w:r>
    </w:p>
    <w:p w:rsidR="001933F1" w:rsidRPr="00A1053A" w:rsidRDefault="001933F1" w:rsidP="00A1053A">
      <w:pPr>
        <w:rPr>
          <w:i/>
          <w:color w:val="0070C0"/>
          <w:lang w:val="en-US"/>
        </w:rPr>
      </w:pPr>
    </w:p>
    <w:p w:rsidR="00A1053A" w:rsidRPr="003B75EB" w:rsidRDefault="00A1053A" w:rsidP="003B75EB">
      <w:pPr>
        <w:jc w:val="center"/>
        <w:rPr>
          <w:rStyle w:val="text"/>
          <w:b/>
          <w:color w:val="4F81BD" w:themeColor="accent1"/>
          <w:sz w:val="28"/>
          <w:szCs w:val="28"/>
        </w:rPr>
      </w:pPr>
      <w:r w:rsidRPr="003B75EB">
        <w:rPr>
          <w:rStyle w:val="text"/>
          <w:b/>
          <w:color w:val="4F81BD" w:themeColor="accent1"/>
          <w:sz w:val="28"/>
          <w:szCs w:val="28"/>
        </w:rPr>
        <w:t>The Believers Beyond Jordan</w:t>
      </w:r>
    </w:p>
    <w:p w:rsidR="00A1053A" w:rsidRDefault="00A1053A" w:rsidP="00A1053A">
      <w:pPr>
        <w:rPr>
          <w:i/>
          <w:color w:val="0070C0"/>
          <w:lang w:val="en-US"/>
        </w:rPr>
      </w:pPr>
      <w:r w:rsidRPr="003B75EB">
        <w:rPr>
          <w:b/>
          <w:bCs/>
          <w:i/>
          <w:color w:val="0070C0"/>
          <w:vertAlign w:val="superscript"/>
          <w:lang w:val="en-US"/>
        </w:rPr>
        <w:t>40 </w:t>
      </w:r>
      <w:r w:rsidRPr="00A1053A">
        <w:rPr>
          <w:i/>
          <w:color w:val="0070C0"/>
          <w:lang w:val="en-US"/>
        </w:rPr>
        <w:t xml:space="preserve">And He went away again beyond the Jordan to the place where John was baptizing at first, and there He stayed. </w:t>
      </w:r>
      <w:r w:rsidRPr="003B75EB">
        <w:rPr>
          <w:b/>
          <w:bCs/>
          <w:i/>
          <w:color w:val="0070C0"/>
          <w:vertAlign w:val="superscript"/>
          <w:lang w:val="en-US"/>
        </w:rPr>
        <w:t>41 </w:t>
      </w:r>
      <w:r w:rsidRPr="00A1053A">
        <w:rPr>
          <w:i/>
          <w:color w:val="0070C0"/>
          <w:lang w:val="en-US"/>
        </w:rPr>
        <w:t xml:space="preserve">Then many came to Him and said, “John performed no sign, but all the things that John spoke about this Man were true.” </w:t>
      </w:r>
      <w:r w:rsidRPr="003B75EB">
        <w:rPr>
          <w:b/>
          <w:bCs/>
          <w:i/>
          <w:color w:val="0070C0"/>
          <w:vertAlign w:val="superscript"/>
          <w:lang w:val="en-US"/>
        </w:rPr>
        <w:t>42 </w:t>
      </w:r>
      <w:r w:rsidRPr="00A1053A">
        <w:rPr>
          <w:i/>
          <w:color w:val="0070C0"/>
          <w:lang w:val="en-US"/>
        </w:rPr>
        <w:t>And many believed in Him there.</w:t>
      </w:r>
    </w:p>
    <w:p w:rsidR="001933F1" w:rsidRPr="001933F1" w:rsidRDefault="001933F1" w:rsidP="001933F1">
      <w:pPr>
        <w:pStyle w:val="NormalWeb"/>
        <w:spacing w:before="0" w:beforeAutospacing="0" w:after="0" w:afterAutospacing="0" w:line="276" w:lineRule="auto"/>
        <w:rPr>
          <w:rFonts w:ascii="Calibri" w:hAnsi="Calibri"/>
          <w:b/>
          <w:sz w:val="22"/>
          <w:szCs w:val="22"/>
        </w:rPr>
      </w:pPr>
      <w:r w:rsidRPr="001933F1">
        <w:rPr>
          <w:rFonts w:ascii="Calibri" w:hAnsi="Calibri"/>
          <w:b/>
          <w:sz w:val="22"/>
          <w:szCs w:val="22"/>
        </w:rPr>
        <w:t xml:space="preserve">Question </w:t>
      </w:r>
      <w:r w:rsidR="0096362E">
        <w:rPr>
          <w:rFonts w:ascii="Calibri" w:hAnsi="Calibri"/>
          <w:b/>
          <w:sz w:val="22"/>
          <w:szCs w:val="22"/>
        </w:rPr>
        <w:t>17</w:t>
      </w:r>
    </w:p>
    <w:p w:rsidR="001933F1" w:rsidRPr="00D34452" w:rsidRDefault="001933F1" w:rsidP="00D34452">
      <w:pPr>
        <w:pStyle w:val="NormalWeb"/>
        <w:spacing w:before="0" w:beforeAutospacing="0" w:after="0" w:afterAutospacing="0" w:line="276" w:lineRule="auto"/>
        <w:rPr>
          <w:rStyle w:val="text"/>
          <w:rFonts w:ascii="Calibri" w:hAnsi="Calibri"/>
          <w:sz w:val="22"/>
          <w:szCs w:val="22"/>
        </w:rPr>
      </w:pPr>
      <w:r w:rsidRPr="001933F1">
        <w:rPr>
          <w:rFonts w:ascii="Calibri" w:hAnsi="Calibri"/>
          <w:noProof/>
          <w:sz w:val="22"/>
          <w:szCs w:val="22"/>
          <w:lang w:val="en-AU" w:eastAsia="en-AU"/>
        </w:rPr>
        <mc:AlternateContent>
          <mc:Choice Requires="wps">
            <w:drawing>
              <wp:anchor distT="0" distB="0" distL="114300" distR="114300" simplePos="0" relativeHeight="251674624" behindDoc="0" locked="0" layoutInCell="1" allowOverlap="1" wp14:anchorId="3B4E7526" wp14:editId="37601E3D">
                <wp:simplePos x="0" y="0"/>
                <wp:positionH relativeFrom="column">
                  <wp:posOffset>0</wp:posOffset>
                </wp:positionH>
                <wp:positionV relativeFrom="paragraph">
                  <wp:posOffset>539750</wp:posOffset>
                </wp:positionV>
                <wp:extent cx="6762750" cy="379730"/>
                <wp:effectExtent l="5715" t="0" r="13335" b="17780"/>
                <wp:wrapThrough wrapText="bothSides">
                  <wp:wrapPolygon edited="0">
                    <wp:start x="-30" y="0"/>
                    <wp:lineTo x="-30" y="20841"/>
                    <wp:lineTo x="21630" y="20841"/>
                    <wp:lineTo x="21630" y="0"/>
                    <wp:lineTo x="-30" y="0"/>
                  </wp:wrapPolygon>
                </wp:wrapThrough>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79730"/>
                        </a:xfrm>
                        <a:prstGeom prst="rect">
                          <a:avLst/>
                        </a:prstGeom>
                        <a:solidFill>
                          <a:srgbClr val="FFFFFF"/>
                        </a:solidFill>
                        <a:ln w="9525">
                          <a:solidFill>
                            <a:srgbClr val="000000"/>
                          </a:solidFill>
                          <a:miter lim="800000"/>
                          <a:headEnd/>
                          <a:tailEnd/>
                        </a:ln>
                      </wps:spPr>
                      <wps:txbx>
                        <w:txbxContent>
                          <w:p w:rsidR="001933F1" w:rsidRPr="00AA2DFA" w:rsidRDefault="001933F1" w:rsidP="001933F1">
                            <w:pPr>
                              <w:rPr>
                                <w:rFonts w:ascii="Calibri" w:hAnsi="Calibri"/>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E7526" id="_x0000_s1033" type="#_x0000_t202" style="position:absolute;margin-left:0;margin-top:42.5pt;width:532.5pt;height:2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">
                <v:textbox>
                  <w:txbxContent>
                    <w:p w:rsidR="001933F1" w:rsidRPr="00AA2DFA" w:rsidRDefault="001933F1" w:rsidP="001933F1">
                      <w:pPr>
                        <w:rPr>
                          <w:rFonts w:ascii="Calibri" w:hAnsi="Calibri"/>
                          <w:color w:val="FF0000"/>
                        </w:rPr>
                      </w:pPr>
                    </w:p>
                  </w:txbxContent>
                </v:textbox>
                <w10:wrap type="through"/>
              </v:shape>
            </w:pict>
          </mc:Fallback>
        </mc:AlternateContent>
      </w:r>
      <w:r w:rsidRPr="001933F1">
        <w:rPr>
          <w:rFonts w:ascii="Calibri" w:hAnsi="Calibri"/>
          <w:sz w:val="22"/>
          <w:szCs w:val="22"/>
        </w:rPr>
        <w:t>Why do you think Jesus went to the river Jordan? How did the people the</w:t>
      </w:r>
      <w:r w:rsidR="0096362E">
        <w:rPr>
          <w:rFonts w:ascii="Calibri" w:hAnsi="Calibri"/>
          <w:sz w:val="22"/>
          <w:szCs w:val="22"/>
        </w:rPr>
        <w:t>ir</w:t>
      </w:r>
      <w:bookmarkStart w:id="0" w:name="_GoBack"/>
      <w:bookmarkEnd w:id="0"/>
      <w:r w:rsidRPr="001933F1">
        <w:rPr>
          <w:rFonts w:ascii="Calibri" w:hAnsi="Calibri"/>
          <w:sz w:val="22"/>
          <w:szCs w:val="22"/>
        </w:rPr>
        <w:t xml:space="preserve"> react to Him?</w:t>
      </w:r>
    </w:p>
    <w:sectPr w:rsidR="001933F1" w:rsidRPr="00D34452" w:rsidSect="00103E8C">
      <w:pgSz w:w="12240" w:h="15840"/>
      <w:pgMar w:top="72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65" w:rsidRDefault="00CF0165" w:rsidP="001909F1">
      <w:pPr>
        <w:spacing w:after="0" w:line="240" w:lineRule="auto"/>
      </w:pPr>
      <w:r>
        <w:separator/>
      </w:r>
    </w:p>
  </w:endnote>
  <w:endnote w:type="continuationSeparator" w:id="0">
    <w:p w:rsidR="00CF0165" w:rsidRDefault="00CF0165"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65" w:rsidRDefault="00CF0165" w:rsidP="001909F1">
      <w:pPr>
        <w:spacing w:after="0" w:line="240" w:lineRule="auto"/>
      </w:pPr>
      <w:r>
        <w:separator/>
      </w:r>
    </w:p>
  </w:footnote>
  <w:footnote w:type="continuationSeparator" w:id="0">
    <w:p w:rsidR="00CF0165" w:rsidRDefault="00CF0165" w:rsidP="00190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7"/>
  </w:num>
  <w:num w:numId="5">
    <w:abstractNumId w:val="15"/>
  </w:num>
  <w:num w:numId="6">
    <w:abstractNumId w:val="9"/>
  </w:num>
  <w:num w:numId="7">
    <w:abstractNumId w:val="13"/>
  </w:num>
  <w:num w:numId="8">
    <w:abstractNumId w:val="3"/>
  </w:num>
  <w:num w:numId="9">
    <w:abstractNumId w:val="12"/>
  </w:num>
  <w:num w:numId="10">
    <w:abstractNumId w:val="25"/>
  </w:num>
  <w:num w:numId="11">
    <w:abstractNumId w:val="22"/>
  </w:num>
  <w:num w:numId="12">
    <w:abstractNumId w:val="10"/>
  </w:num>
  <w:num w:numId="13">
    <w:abstractNumId w:val="5"/>
  </w:num>
  <w:num w:numId="14">
    <w:abstractNumId w:val="16"/>
  </w:num>
  <w:num w:numId="15">
    <w:abstractNumId w:val="20"/>
  </w:num>
  <w:num w:numId="16">
    <w:abstractNumId w:val="18"/>
  </w:num>
  <w:num w:numId="17">
    <w:abstractNumId w:val="19"/>
  </w:num>
  <w:num w:numId="18">
    <w:abstractNumId w:val="23"/>
  </w:num>
  <w:num w:numId="19">
    <w:abstractNumId w:val="21"/>
  </w:num>
  <w:num w:numId="20">
    <w:abstractNumId w:val="8"/>
  </w:num>
  <w:num w:numId="21">
    <w:abstractNumId w:val="14"/>
  </w:num>
  <w:num w:numId="22">
    <w:abstractNumId w:val="6"/>
  </w:num>
  <w:num w:numId="23">
    <w:abstractNumId w:val="0"/>
  </w:num>
  <w:num w:numId="24">
    <w:abstractNumId w:val="1"/>
  </w:num>
  <w:num w:numId="25">
    <w:abstractNumId w:val="2"/>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4396"/>
    <w:rsid w:val="000043E7"/>
    <w:rsid w:val="00011C2B"/>
    <w:rsid w:val="00011E89"/>
    <w:rsid w:val="000210F0"/>
    <w:rsid w:val="00035F08"/>
    <w:rsid w:val="00040644"/>
    <w:rsid w:val="0004359C"/>
    <w:rsid w:val="000453A3"/>
    <w:rsid w:val="00046B96"/>
    <w:rsid w:val="0006425F"/>
    <w:rsid w:val="00066FC6"/>
    <w:rsid w:val="000838DE"/>
    <w:rsid w:val="00091DEF"/>
    <w:rsid w:val="00092902"/>
    <w:rsid w:val="00093327"/>
    <w:rsid w:val="000A2C5B"/>
    <w:rsid w:val="000C263B"/>
    <w:rsid w:val="000C4BCE"/>
    <w:rsid w:val="000C7C6A"/>
    <w:rsid w:val="000D005A"/>
    <w:rsid w:val="000D038E"/>
    <w:rsid w:val="000E0A43"/>
    <w:rsid w:val="000E0E19"/>
    <w:rsid w:val="000E4CAC"/>
    <w:rsid w:val="000E5605"/>
    <w:rsid w:val="000E566D"/>
    <w:rsid w:val="000E58E7"/>
    <w:rsid w:val="000F118E"/>
    <w:rsid w:val="000F6A82"/>
    <w:rsid w:val="001006FA"/>
    <w:rsid w:val="00103E8C"/>
    <w:rsid w:val="00104A14"/>
    <w:rsid w:val="001076BA"/>
    <w:rsid w:val="00110635"/>
    <w:rsid w:val="00111BB8"/>
    <w:rsid w:val="00112B6C"/>
    <w:rsid w:val="00123D5D"/>
    <w:rsid w:val="00125107"/>
    <w:rsid w:val="00131AAB"/>
    <w:rsid w:val="00140C84"/>
    <w:rsid w:val="001468FD"/>
    <w:rsid w:val="00152789"/>
    <w:rsid w:val="00154C76"/>
    <w:rsid w:val="001648F0"/>
    <w:rsid w:val="001660EA"/>
    <w:rsid w:val="00170128"/>
    <w:rsid w:val="0017274C"/>
    <w:rsid w:val="0018038A"/>
    <w:rsid w:val="001844EC"/>
    <w:rsid w:val="00185500"/>
    <w:rsid w:val="001909F1"/>
    <w:rsid w:val="001933F1"/>
    <w:rsid w:val="001A196C"/>
    <w:rsid w:val="001A387B"/>
    <w:rsid w:val="001A394C"/>
    <w:rsid w:val="001A754A"/>
    <w:rsid w:val="001B6F56"/>
    <w:rsid w:val="001D4B18"/>
    <w:rsid w:val="001E0FD8"/>
    <w:rsid w:val="001F0513"/>
    <w:rsid w:val="001F12E2"/>
    <w:rsid w:val="001F16EF"/>
    <w:rsid w:val="001F283A"/>
    <w:rsid w:val="001F3927"/>
    <w:rsid w:val="001F4A98"/>
    <w:rsid w:val="00201A36"/>
    <w:rsid w:val="00202C1C"/>
    <w:rsid w:val="00213793"/>
    <w:rsid w:val="00221FF3"/>
    <w:rsid w:val="00222643"/>
    <w:rsid w:val="002317D9"/>
    <w:rsid w:val="0023294D"/>
    <w:rsid w:val="00236B20"/>
    <w:rsid w:val="00241BF7"/>
    <w:rsid w:val="002449C2"/>
    <w:rsid w:val="00253EE7"/>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6C81"/>
    <w:rsid w:val="002C0983"/>
    <w:rsid w:val="002C1188"/>
    <w:rsid w:val="002C2303"/>
    <w:rsid w:val="002C4E76"/>
    <w:rsid w:val="002C5632"/>
    <w:rsid w:val="002C5652"/>
    <w:rsid w:val="002C639F"/>
    <w:rsid w:val="002C6DEC"/>
    <w:rsid w:val="002D1EE6"/>
    <w:rsid w:val="002D462D"/>
    <w:rsid w:val="002D79B1"/>
    <w:rsid w:val="002E4F46"/>
    <w:rsid w:val="002F18D0"/>
    <w:rsid w:val="002F5C36"/>
    <w:rsid w:val="002F634C"/>
    <w:rsid w:val="002F7AF8"/>
    <w:rsid w:val="00302433"/>
    <w:rsid w:val="00307984"/>
    <w:rsid w:val="00335238"/>
    <w:rsid w:val="00360193"/>
    <w:rsid w:val="00366602"/>
    <w:rsid w:val="00366C6F"/>
    <w:rsid w:val="00375524"/>
    <w:rsid w:val="00377E9D"/>
    <w:rsid w:val="00384E4C"/>
    <w:rsid w:val="00385860"/>
    <w:rsid w:val="003869B6"/>
    <w:rsid w:val="00392040"/>
    <w:rsid w:val="00393F7A"/>
    <w:rsid w:val="003A72DD"/>
    <w:rsid w:val="003B0A27"/>
    <w:rsid w:val="003B291B"/>
    <w:rsid w:val="003B75EB"/>
    <w:rsid w:val="003B795B"/>
    <w:rsid w:val="003C0BBD"/>
    <w:rsid w:val="003C1DE0"/>
    <w:rsid w:val="003D103C"/>
    <w:rsid w:val="003D2421"/>
    <w:rsid w:val="003D25E8"/>
    <w:rsid w:val="003F6A23"/>
    <w:rsid w:val="00400465"/>
    <w:rsid w:val="00403CAA"/>
    <w:rsid w:val="004113C4"/>
    <w:rsid w:val="0042375D"/>
    <w:rsid w:val="004262F2"/>
    <w:rsid w:val="0042759B"/>
    <w:rsid w:val="00433402"/>
    <w:rsid w:val="00440746"/>
    <w:rsid w:val="00454B05"/>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754E"/>
    <w:rsid w:val="004E2EEE"/>
    <w:rsid w:val="004E5E31"/>
    <w:rsid w:val="004F5E25"/>
    <w:rsid w:val="00513826"/>
    <w:rsid w:val="005140B8"/>
    <w:rsid w:val="00515369"/>
    <w:rsid w:val="00522791"/>
    <w:rsid w:val="00522E44"/>
    <w:rsid w:val="00531A16"/>
    <w:rsid w:val="005539F3"/>
    <w:rsid w:val="00553D87"/>
    <w:rsid w:val="00555312"/>
    <w:rsid w:val="00557C28"/>
    <w:rsid w:val="00572713"/>
    <w:rsid w:val="005763B6"/>
    <w:rsid w:val="005768B2"/>
    <w:rsid w:val="00584FB4"/>
    <w:rsid w:val="00591133"/>
    <w:rsid w:val="00594633"/>
    <w:rsid w:val="005A4259"/>
    <w:rsid w:val="005A5941"/>
    <w:rsid w:val="005B1CC0"/>
    <w:rsid w:val="005B3106"/>
    <w:rsid w:val="005B41E3"/>
    <w:rsid w:val="005B4729"/>
    <w:rsid w:val="005B4C05"/>
    <w:rsid w:val="005C5EB4"/>
    <w:rsid w:val="005D14D2"/>
    <w:rsid w:val="005D2C13"/>
    <w:rsid w:val="005E2A77"/>
    <w:rsid w:val="005E62F0"/>
    <w:rsid w:val="005E6D5D"/>
    <w:rsid w:val="005E7565"/>
    <w:rsid w:val="005F0810"/>
    <w:rsid w:val="005F0A95"/>
    <w:rsid w:val="005F1952"/>
    <w:rsid w:val="00620B77"/>
    <w:rsid w:val="0062152A"/>
    <w:rsid w:val="006300F9"/>
    <w:rsid w:val="0063683F"/>
    <w:rsid w:val="006401DE"/>
    <w:rsid w:val="00644F3A"/>
    <w:rsid w:val="00655407"/>
    <w:rsid w:val="00661DD6"/>
    <w:rsid w:val="00677065"/>
    <w:rsid w:val="006831C1"/>
    <w:rsid w:val="006A4820"/>
    <w:rsid w:val="006B2661"/>
    <w:rsid w:val="006B3F22"/>
    <w:rsid w:val="006B588A"/>
    <w:rsid w:val="006C79B2"/>
    <w:rsid w:val="006D0C79"/>
    <w:rsid w:val="006D62DF"/>
    <w:rsid w:val="006D63E9"/>
    <w:rsid w:val="006E163E"/>
    <w:rsid w:val="006F0D4A"/>
    <w:rsid w:val="006F28FE"/>
    <w:rsid w:val="0070309E"/>
    <w:rsid w:val="00707906"/>
    <w:rsid w:val="00707FD9"/>
    <w:rsid w:val="00715F90"/>
    <w:rsid w:val="00741A19"/>
    <w:rsid w:val="00751E8E"/>
    <w:rsid w:val="00752146"/>
    <w:rsid w:val="00754656"/>
    <w:rsid w:val="0076473C"/>
    <w:rsid w:val="00771B17"/>
    <w:rsid w:val="00773CFA"/>
    <w:rsid w:val="00774B1E"/>
    <w:rsid w:val="007750A6"/>
    <w:rsid w:val="0078397C"/>
    <w:rsid w:val="00790187"/>
    <w:rsid w:val="007A027F"/>
    <w:rsid w:val="007A1E57"/>
    <w:rsid w:val="007A3F52"/>
    <w:rsid w:val="007B448D"/>
    <w:rsid w:val="007B714C"/>
    <w:rsid w:val="007C33B2"/>
    <w:rsid w:val="007C4720"/>
    <w:rsid w:val="007C7853"/>
    <w:rsid w:val="007D1F6A"/>
    <w:rsid w:val="007E5110"/>
    <w:rsid w:val="007E51AD"/>
    <w:rsid w:val="007E620A"/>
    <w:rsid w:val="007E7399"/>
    <w:rsid w:val="007F4E18"/>
    <w:rsid w:val="00807769"/>
    <w:rsid w:val="00810037"/>
    <w:rsid w:val="00813E3E"/>
    <w:rsid w:val="00822488"/>
    <w:rsid w:val="008238DA"/>
    <w:rsid w:val="00830D20"/>
    <w:rsid w:val="008355FE"/>
    <w:rsid w:val="00837205"/>
    <w:rsid w:val="00865C1F"/>
    <w:rsid w:val="00871689"/>
    <w:rsid w:val="00872B75"/>
    <w:rsid w:val="00872F7F"/>
    <w:rsid w:val="008741AD"/>
    <w:rsid w:val="00874408"/>
    <w:rsid w:val="00883D9C"/>
    <w:rsid w:val="00895285"/>
    <w:rsid w:val="008A0382"/>
    <w:rsid w:val="008A696A"/>
    <w:rsid w:val="008A72D1"/>
    <w:rsid w:val="008B05B7"/>
    <w:rsid w:val="008B1B89"/>
    <w:rsid w:val="008B54A9"/>
    <w:rsid w:val="008C1BB0"/>
    <w:rsid w:val="008C3B92"/>
    <w:rsid w:val="008C65AF"/>
    <w:rsid w:val="008D34AC"/>
    <w:rsid w:val="008D46F1"/>
    <w:rsid w:val="008E4289"/>
    <w:rsid w:val="008F5393"/>
    <w:rsid w:val="008F661E"/>
    <w:rsid w:val="009074CA"/>
    <w:rsid w:val="00912347"/>
    <w:rsid w:val="009235B0"/>
    <w:rsid w:val="009272D6"/>
    <w:rsid w:val="00931B40"/>
    <w:rsid w:val="00933BB2"/>
    <w:rsid w:val="009344C0"/>
    <w:rsid w:val="009344CC"/>
    <w:rsid w:val="00937FE8"/>
    <w:rsid w:val="00945384"/>
    <w:rsid w:val="00955C62"/>
    <w:rsid w:val="00956855"/>
    <w:rsid w:val="0096362E"/>
    <w:rsid w:val="00963F43"/>
    <w:rsid w:val="00980AFB"/>
    <w:rsid w:val="00985868"/>
    <w:rsid w:val="00986396"/>
    <w:rsid w:val="00991B46"/>
    <w:rsid w:val="009962AA"/>
    <w:rsid w:val="009A2565"/>
    <w:rsid w:val="009C2A36"/>
    <w:rsid w:val="009C2B2D"/>
    <w:rsid w:val="009C33E7"/>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336EA"/>
    <w:rsid w:val="00A36FD6"/>
    <w:rsid w:val="00A501F6"/>
    <w:rsid w:val="00A55597"/>
    <w:rsid w:val="00A600AB"/>
    <w:rsid w:val="00A656B8"/>
    <w:rsid w:val="00A664AD"/>
    <w:rsid w:val="00A7782C"/>
    <w:rsid w:val="00A83BEE"/>
    <w:rsid w:val="00A920BD"/>
    <w:rsid w:val="00A95272"/>
    <w:rsid w:val="00AA4A93"/>
    <w:rsid w:val="00AC3E1F"/>
    <w:rsid w:val="00AC53B2"/>
    <w:rsid w:val="00AD3596"/>
    <w:rsid w:val="00AE3AFB"/>
    <w:rsid w:val="00AF7EC1"/>
    <w:rsid w:val="00B00740"/>
    <w:rsid w:val="00B049FE"/>
    <w:rsid w:val="00B238EF"/>
    <w:rsid w:val="00B250F0"/>
    <w:rsid w:val="00B3239B"/>
    <w:rsid w:val="00B32428"/>
    <w:rsid w:val="00B3442A"/>
    <w:rsid w:val="00B36FA3"/>
    <w:rsid w:val="00B42551"/>
    <w:rsid w:val="00B45C08"/>
    <w:rsid w:val="00B510AA"/>
    <w:rsid w:val="00B70D6C"/>
    <w:rsid w:val="00B70F80"/>
    <w:rsid w:val="00B76259"/>
    <w:rsid w:val="00B767BA"/>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3399"/>
    <w:rsid w:val="00BE2E45"/>
    <w:rsid w:val="00BE2F94"/>
    <w:rsid w:val="00BE43DF"/>
    <w:rsid w:val="00BE66BC"/>
    <w:rsid w:val="00BE764F"/>
    <w:rsid w:val="00BF0D3D"/>
    <w:rsid w:val="00BF11B7"/>
    <w:rsid w:val="00BF444A"/>
    <w:rsid w:val="00BF49BB"/>
    <w:rsid w:val="00BF5521"/>
    <w:rsid w:val="00BF6D1C"/>
    <w:rsid w:val="00BF7F6D"/>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12C7"/>
    <w:rsid w:val="00C824ED"/>
    <w:rsid w:val="00C843A3"/>
    <w:rsid w:val="00C9197B"/>
    <w:rsid w:val="00CA2894"/>
    <w:rsid w:val="00CA57B9"/>
    <w:rsid w:val="00CB2B18"/>
    <w:rsid w:val="00CB5B9D"/>
    <w:rsid w:val="00CC46B2"/>
    <w:rsid w:val="00CC551C"/>
    <w:rsid w:val="00CD2EE0"/>
    <w:rsid w:val="00CD4AA8"/>
    <w:rsid w:val="00CE4983"/>
    <w:rsid w:val="00CE53E9"/>
    <w:rsid w:val="00CF0165"/>
    <w:rsid w:val="00CF2F19"/>
    <w:rsid w:val="00CF3896"/>
    <w:rsid w:val="00D03A1C"/>
    <w:rsid w:val="00D2450C"/>
    <w:rsid w:val="00D33165"/>
    <w:rsid w:val="00D34452"/>
    <w:rsid w:val="00D3488D"/>
    <w:rsid w:val="00D34B58"/>
    <w:rsid w:val="00D63F7F"/>
    <w:rsid w:val="00D716F9"/>
    <w:rsid w:val="00D73DDA"/>
    <w:rsid w:val="00D7644C"/>
    <w:rsid w:val="00D836D9"/>
    <w:rsid w:val="00D870E3"/>
    <w:rsid w:val="00DB1CB6"/>
    <w:rsid w:val="00DC32F2"/>
    <w:rsid w:val="00DC3633"/>
    <w:rsid w:val="00DD2C93"/>
    <w:rsid w:val="00DD368D"/>
    <w:rsid w:val="00E01876"/>
    <w:rsid w:val="00E06760"/>
    <w:rsid w:val="00E12EC9"/>
    <w:rsid w:val="00E148CF"/>
    <w:rsid w:val="00E20E75"/>
    <w:rsid w:val="00E2130E"/>
    <w:rsid w:val="00E27DB3"/>
    <w:rsid w:val="00E336CB"/>
    <w:rsid w:val="00E36DB5"/>
    <w:rsid w:val="00E47419"/>
    <w:rsid w:val="00E507DE"/>
    <w:rsid w:val="00E626A7"/>
    <w:rsid w:val="00E8115A"/>
    <w:rsid w:val="00EA24F7"/>
    <w:rsid w:val="00EA26FF"/>
    <w:rsid w:val="00EA3A04"/>
    <w:rsid w:val="00EA41F0"/>
    <w:rsid w:val="00EA7E12"/>
    <w:rsid w:val="00EB1AE9"/>
    <w:rsid w:val="00EC0DA1"/>
    <w:rsid w:val="00ED3157"/>
    <w:rsid w:val="00ED63C7"/>
    <w:rsid w:val="00EE3808"/>
    <w:rsid w:val="00F1223A"/>
    <w:rsid w:val="00F151E5"/>
    <w:rsid w:val="00F15314"/>
    <w:rsid w:val="00F24D78"/>
    <w:rsid w:val="00F27616"/>
    <w:rsid w:val="00F30452"/>
    <w:rsid w:val="00F32057"/>
    <w:rsid w:val="00F33BA9"/>
    <w:rsid w:val="00F540AE"/>
    <w:rsid w:val="00F624B6"/>
    <w:rsid w:val="00F6408E"/>
    <w:rsid w:val="00F65264"/>
    <w:rsid w:val="00F67A75"/>
    <w:rsid w:val="00F7139D"/>
    <w:rsid w:val="00F734C0"/>
    <w:rsid w:val="00F77FFC"/>
    <w:rsid w:val="00F81A02"/>
    <w:rsid w:val="00F823C9"/>
    <w:rsid w:val="00F82931"/>
    <w:rsid w:val="00F86015"/>
    <w:rsid w:val="00F915B5"/>
    <w:rsid w:val="00FA3AC0"/>
    <w:rsid w:val="00FA5571"/>
    <w:rsid w:val="00FB168D"/>
    <w:rsid w:val="00FB6B7F"/>
    <w:rsid w:val="00FB6F47"/>
    <w:rsid w:val="00FB7CD9"/>
    <w:rsid w:val="00FC1462"/>
    <w:rsid w:val="00FD08EC"/>
    <w:rsid w:val="00FD7A95"/>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10F23E5-B176-4E7D-B135-06790CF9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file://localhost/Users/Monica/Documents/Bible%20studies/http://static.guim.co.uk/sys-images/Guardian/Pix/pictures/2011/6/7/1307446341147/Jesus-The-Good-Shepherd-b-007.jpg"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s://www.youtube.com/watch?v=Uo9ILFTVdhQ" TargetMode="External"/><Relationship Id="rId20" Type="http://schemas.openxmlformats.org/officeDocument/2006/relationships/image" Target="media/image13.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file://localhost/Users/Monica/Documents/Bible%20studies/http://assets.faithgateway.com/wp-content/uploads/2013/06/john-10-10.jp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file://localhost/Users/Monica/Documents/Bible%20studies/http://www.thinkincode.co.za/sites/www.messianicgoodnews.org/wp-content/uploads/2011/12/James_Tissot_Solomons_Porch2.jpg"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8.jpeg"/><Relationship Id="rId30" Type="http://schemas.openxmlformats.org/officeDocument/2006/relationships/image" Target="file://localhost/Users/Monica/Documents/Bible%20studies/http://www.laywhispers.com/uploads/4/8/1/0/4810238/763070230_orig.jpg%3F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20</cp:revision>
  <dcterms:created xsi:type="dcterms:W3CDTF">2017-02-24T11:50:00Z</dcterms:created>
  <dcterms:modified xsi:type="dcterms:W3CDTF">2017-02-26T05:53:00Z</dcterms:modified>
</cp:coreProperties>
</file>